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924400" w14:textId="3A6A8B0A" w:rsidR="00241297" w:rsidRDefault="00977213">
      <w:pPr>
        <w:rPr>
          <w:lang w:val="en-US" w:eastAsia="en-US"/>
        </w:rPr>
      </w:pPr>
      <w:r>
        <w:rPr>
          <w:rFonts w:ascii="Arial Narrow" w:eastAsia="Calibri" w:hAnsi="Arial Narrow" w:cs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3B63B526" wp14:editId="597BC40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286000" cy="2286000"/>
            <wp:effectExtent l="0" t="0" r="0" b="0"/>
            <wp:wrapNone/>
            <wp:docPr id="10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Εικόνα 1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75AAA" w14:textId="77777777" w:rsidR="00241297" w:rsidRDefault="00241297">
      <w:pPr>
        <w:rPr>
          <w:lang w:val="en-US" w:eastAsia="en-US"/>
        </w:rPr>
      </w:pPr>
    </w:p>
    <w:p w14:paraId="306DFB1C" w14:textId="7C95FF46" w:rsidR="00241297" w:rsidRDefault="00241297">
      <w:pPr>
        <w:rPr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2"/>
        <w:gridCol w:w="392"/>
        <w:gridCol w:w="4022"/>
      </w:tblGrid>
      <w:tr w:rsidR="00B621B6" w:rsidRPr="00E341E8" w14:paraId="079E48BA" w14:textId="77777777" w:rsidTr="00E341E8">
        <w:tc>
          <w:tcPr>
            <w:tcW w:w="2343" w:type="pct"/>
          </w:tcPr>
          <w:p w14:paraId="0647225D" w14:textId="4F4EB894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38120334" w14:textId="4B6A5F4F" w:rsidR="00B621B6" w:rsidRPr="00E341E8" w:rsidRDefault="00B621B6" w:rsidP="00E341E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</w:tcPr>
          <w:p w14:paraId="2611A7F3" w14:textId="2C32F840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pct"/>
          </w:tcPr>
          <w:p w14:paraId="0E64E8C0" w14:textId="3DCF9C12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5041CE90" w14:textId="4AD739C2" w:rsidR="00B621B6" w:rsidRPr="00E341E8" w:rsidRDefault="00B621B6" w:rsidP="00E341E8">
            <w:pPr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</w:tr>
    </w:tbl>
    <w:p w14:paraId="5E58B5F3" w14:textId="77777777" w:rsidR="00B621B6" w:rsidRDefault="00B621B6" w:rsidP="00E0498B"/>
    <w:p w14:paraId="11ADFFC7" w14:textId="77777777" w:rsidR="00977213" w:rsidRDefault="00977213" w:rsidP="00C97851">
      <w:pPr>
        <w:jc w:val="center"/>
        <w:rPr>
          <w:rFonts w:ascii="Garamond" w:hAnsi="Garamond"/>
        </w:rPr>
      </w:pPr>
    </w:p>
    <w:p w14:paraId="637CA53E" w14:textId="77777777" w:rsidR="00977213" w:rsidRDefault="00977213" w:rsidP="00C97851">
      <w:pPr>
        <w:jc w:val="center"/>
        <w:rPr>
          <w:rFonts w:ascii="Garamond" w:hAnsi="Garamond"/>
        </w:rPr>
      </w:pPr>
    </w:p>
    <w:p w14:paraId="7B73E833" w14:textId="77777777" w:rsidR="00977213" w:rsidRDefault="00977213" w:rsidP="00C97851">
      <w:pPr>
        <w:jc w:val="center"/>
        <w:rPr>
          <w:rFonts w:ascii="Garamond" w:hAnsi="Garamond"/>
        </w:rPr>
      </w:pPr>
    </w:p>
    <w:p w14:paraId="1D110653" w14:textId="77777777" w:rsidR="00977213" w:rsidRDefault="00977213" w:rsidP="00C97851">
      <w:pPr>
        <w:jc w:val="center"/>
        <w:rPr>
          <w:rFonts w:ascii="Garamond" w:hAnsi="Garamond"/>
        </w:rPr>
      </w:pPr>
    </w:p>
    <w:p w14:paraId="0DAE8EDE" w14:textId="77777777" w:rsidR="00977213" w:rsidRDefault="00977213" w:rsidP="00C97851">
      <w:pPr>
        <w:jc w:val="center"/>
        <w:rPr>
          <w:rFonts w:ascii="Garamond" w:hAnsi="Garamond"/>
        </w:rPr>
      </w:pPr>
    </w:p>
    <w:p w14:paraId="5F13154B" w14:textId="77777777" w:rsidR="00977213" w:rsidRDefault="00977213" w:rsidP="00C97851">
      <w:pPr>
        <w:jc w:val="center"/>
        <w:rPr>
          <w:rFonts w:ascii="Garamond" w:hAnsi="Garamond"/>
        </w:rPr>
      </w:pPr>
    </w:p>
    <w:p w14:paraId="60B85F1B" w14:textId="77777777" w:rsidR="00727D21" w:rsidRDefault="00727D21" w:rsidP="00C97851">
      <w:pPr>
        <w:jc w:val="center"/>
        <w:rPr>
          <w:rFonts w:ascii="Garamond" w:hAnsi="Garamond"/>
        </w:rPr>
      </w:pPr>
    </w:p>
    <w:p w14:paraId="0C4915D4" w14:textId="6CF3D17B" w:rsidR="00241297" w:rsidRPr="0097318B" w:rsidRDefault="00727D21" w:rsidP="00C97851">
      <w:pPr>
        <w:jc w:val="center"/>
        <w:rPr>
          <w:rFonts w:ascii="Garamond" w:hAnsi="Garamond" w:cs="Garamond"/>
          <w:sz w:val="32"/>
          <w:lang w:eastAsia="en-US"/>
        </w:rPr>
      </w:pPr>
      <w:r>
        <w:rPr>
          <w:rFonts w:ascii="Garamond" w:hAnsi="Garamond"/>
        </w:rPr>
        <w:t xml:space="preserve">ΔΙΙΔΡΙΜΑΤΙΚΟ </w:t>
      </w:r>
      <w:r w:rsidR="00241297" w:rsidRPr="0097318B">
        <w:rPr>
          <w:rFonts w:ascii="Garamond" w:hAnsi="Garamond"/>
        </w:rPr>
        <w:t>ΠΡΟΓΡΑΜΜΑ ΜΕΤΑΠΤΥΧΙΑΚΩΝ ΣΠΟΥΔΩΝ</w:t>
      </w:r>
    </w:p>
    <w:p w14:paraId="6AD724BA" w14:textId="77777777" w:rsidR="00241297" w:rsidRPr="00C64FF3" w:rsidRDefault="00241297" w:rsidP="00C97851">
      <w:pPr>
        <w:jc w:val="center"/>
        <w:rPr>
          <w:b/>
          <w:sz w:val="28"/>
          <w:szCs w:val="28"/>
        </w:rPr>
      </w:pPr>
      <w:r>
        <w:rPr>
          <w:rFonts w:ascii="Garamond" w:hAnsi="Garamond" w:cs="Garamond"/>
          <w:sz w:val="32"/>
          <w:lang w:eastAsia="en-US"/>
        </w:rPr>
        <w:t>«</w:t>
      </w:r>
      <w:r w:rsidR="00DD030B">
        <w:rPr>
          <w:rFonts w:ascii="Garamond" w:hAnsi="Garamond" w:cs="Garamond"/>
          <w:sz w:val="32"/>
          <w:lang w:eastAsia="en-US"/>
        </w:rPr>
        <w:t>Προηγμ</w:t>
      </w:r>
      <w:r w:rsidR="00E0498B">
        <w:rPr>
          <w:rFonts w:ascii="Garamond" w:hAnsi="Garamond" w:cs="Garamond"/>
          <w:sz w:val="32"/>
          <w:lang w:eastAsia="en-US"/>
        </w:rPr>
        <w:t>ένες Τεχνολογίες Πληροφορικής και Υπηρεσίες</w:t>
      </w:r>
      <w:r w:rsidR="00C64FF3">
        <w:rPr>
          <w:rFonts w:ascii="Garamond" w:hAnsi="Garamond" w:cs="Garamond"/>
          <w:sz w:val="32"/>
          <w:lang w:eastAsia="en-US"/>
        </w:rPr>
        <w:t>»</w:t>
      </w:r>
    </w:p>
    <w:p w14:paraId="1ECDA268" w14:textId="65A1D224" w:rsidR="00241297" w:rsidRDefault="00977213" w:rsidP="00C9785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>
        <w:rPr>
          <w:b/>
          <w:sz w:val="24"/>
          <w:szCs w:val="28"/>
          <w:lang w:val="el-GR"/>
        </w:rPr>
        <w:t>ΤΜΗΜΑ</w:t>
      </w:r>
      <w:r w:rsidR="00727D21">
        <w:rPr>
          <w:b/>
          <w:sz w:val="24"/>
          <w:szCs w:val="28"/>
          <w:lang w:val="el-GR"/>
        </w:rPr>
        <w:t>ΤΑ</w:t>
      </w:r>
      <w:r>
        <w:rPr>
          <w:b/>
          <w:sz w:val="24"/>
          <w:szCs w:val="28"/>
          <w:lang w:val="el-GR"/>
        </w:rPr>
        <w:t xml:space="preserve"> ΗΛΕΚΤΡΟΛΟΓΩΝ ΜΗΧΑΝΙΚ</w:t>
      </w:r>
      <w:r w:rsidR="00727D21">
        <w:rPr>
          <w:b/>
          <w:sz w:val="24"/>
          <w:szCs w:val="28"/>
          <w:lang w:val="el-GR"/>
        </w:rPr>
        <w:t>Ω</w:t>
      </w:r>
      <w:r>
        <w:rPr>
          <w:b/>
          <w:sz w:val="24"/>
          <w:szCs w:val="28"/>
          <w:lang w:val="el-GR"/>
        </w:rPr>
        <w:t xml:space="preserve">Ν &amp; ΜΗΧΑΝΙΚΩΝ ΥΠΟΛΟΓΙΣΤΩΝ </w:t>
      </w:r>
      <w:r w:rsidR="00727D21">
        <w:rPr>
          <w:b/>
          <w:sz w:val="24"/>
          <w:szCs w:val="28"/>
          <w:lang w:val="el-GR"/>
        </w:rPr>
        <w:t>ΚΑΙ ΠΛΗΡΟΦΟΡΙΚΗΣ</w:t>
      </w:r>
      <w:r>
        <w:rPr>
          <w:b/>
          <w:sz w:val="24"/>
          <w:szCs w:val="28"/>
          <w:lang w:val="el-GR"/>
        </w:rPr>
        <w:t>– ΠΑΝΕΠΙΣΤΗΜΙΟ ΔΥΤΙΚΗΣ ΜΑΚΕΔΟΝΙΑΣ</w:t>
      </w:r>
    </w:p>
    <w:p w14:paraId="0F3EAD49" w14:textId="7BF899E9" w:rsidR="00727D21" w:rsidRPr="00727D21" w:rsidRDefault="00727D21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 w:rsidRPr="00727D21">
        <w:rPr>
          <w:b/>
          <w:sz w:val="24"/>
          <w:szCs w:val="28"/>
          <w:lang w:val="el-GR"/>
        </w:rPr>
        <w:t xml:space="preserve">ΤΜΗΜΑ ΠΛΗΡΟΦΟΡΙΚΗΣ </w:t>
      </w:r>
      <w:r>
        <w:rPr>
          <w:b/>
          <w:sz w:val="24"/>
          <w:szCs w:val="28"/>
          <w:lang w:val="el-GR"/>
        </w:rPr>
        <w:t>–</w:t>
      </w:r>
      <w:r w:rsidRPr="00727D21">
        <w:rPr>
          <w:b/>
          <w:sz w:val="24"/>
          <w:szCs w:val="28"/>
          <w:lang w:val="el-GR"/>
        </w:rPr>
        <w:t xml:space="preserve"> ΠΑΝΕΠΙΣΤΗΜΙΟ</w:t>
      </w:r>
      <w:r>
        <w:rPr>
          <w:b/>
          <w:sz w:val="24"/>
          <w:szCs w:val="28"/>
          <w:lang w:val="el-GR"/>
        </w:rPr>
        <w:t xml:space="preserve"> ΠΕΙΡΑΙΑ</w:t>
      </w:r>
    </w:p>
    <w:p w14:paraId="63C2C50E" w14:textId="27DE5BF8" w:rsidR="00977213" w:rsidRPr="00727D21" w:rsidRDefault="00977213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</w:p>
    <w:p w14:paraId="51DC297A" w14:textId="77777777" w:rsidR="00241297" w:rsidRDefault="00241297">
      <w:pPr>
        <w:rPr>
          <w:lang w:eastAsia="en-US"/>
        </w:rPr>
      </w:pPr>
    </w:p>
    <w:p w14:paraId="063001EB" w14:textId="77777777" w:rsidR="00241297" w:rsidRDefault="00241297">
      <w:pPr>
        <w:rPr>
          <w:lang w:eastAsia="en-US"/>
        </w:rPr>
      </w:pPr>
    </w:p>
    <w:p w14:paraId="24297CB9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66A2794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213A23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642D06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C41D0A5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3EE108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EFCC29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71C0FF0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1403AA6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BACC73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E63AA13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30808920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E194B85" w14:textId="77777777" w:rsidR="00241297" w:rsidRDefault="00241297">
      <w:r>
        <w:rPr>
          <w:rFonts w:ascii="Garamond" w:hAnsi="Garamond" w:cs="Garamond"/>
          <w:i/>
          <w:lang w:eastAsia="en-US"/>
        </w:rPr>
        <w:t>Ονοματεπώνυμο Υποψηφίου:</w:t>
      </w:r>
    </w:p>
    <w:p w14:paraId="3B72FE51" w14:textId="77777777" w:rsidR="00241297" w:rsidRDefault="00C97851">
      <w:pPr>
        <w:rPr>
          <w:rFonts w:ascii="Garamond" w:hAnsi="Garamond" w:cs="Garamond"/>
          <w:i/>
          <w:lang w:eastAsia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F0F1C" wp14:editId="6E137352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4000500" cy="0"/>
                <wp:effectExtent l="9525" t="6985" r="9525" b="12065"/>
                <wp:wrapNone/>
                <wp:docPr id="10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BE11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5pt" to="44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45932A77" w14:textId="77777777" w:rsidR="00241297" w:rsidRDefault="00241297">
      <w:pPr>
        <w:rPr>
          <w:lang w:eastAsia="en-US"/>
        </w:rPr>
      </w:pPr>
    </w:p>
    <w:p w14:paraId="1DCEA775" w14:textId="77777777" w:rsidR="00241297" w:rsidRDefault="00241297">
      <w:pPr>
        <w:rPr>
          <w:lang w:eastAsia="en-US"/>
        </w:rPr>
      </w:pPr>
    </w:p>
    <w:p w14:paraId="4C16A8ED" w14:textId="71A8B513" w:rsidR="00241297" w:rsidRPr="00204B35" w:rsidRDefault="00241297" w:rsidP="00E0498B">
      <w:pPr>
        <w:pStyle w:val="TitleCover"/>
        <w:spacing w:line="240" w:lineRule="auto"/>
        <w:ind w:left="0" w:right="0"/>
        <w:rPr>
          <w:i/>
          <w:spacing w:val="0"/>
          <w:sz w:val="60"/>
          <w:szCs w:val="60"/>
          <w:lang w:val="el-GR"/>
        </w:rPr>
        <w:sectPr w:rsidR="00241297" w:rsidRPr="00204B3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spacing w:val="0"/>
          <w:sz w:val="60"/>
          <w:szCs w:val="60"/>
          <w:lang w:val="el-GR"/>
        </w:rPr>
        <w:t xml:space="preserve">Αίτηση Εγγραφής </w:t>
      </w:r>
      <w:r>
        <w:rPr>
          <w:spacing w:val="0"/>
          <w:sz w:val="60"/>
          <w:szCs w:val="60"/>
          <w:lang w:val="el-GR"/>
        </w:rPr>
        <w:br/>
      </w:r>
      <w:r w:rsidR="002F3FF3">
        <w:rPr>
          <w:spacing w:val="0"/>
          <w:sz w:val="34"/>
          <w:szCs w:val="60"/>
          <w:lang w:val="el-GR"/>
        </w:rPr>
        <w:t>για το Ακαδημαϊκό Έτος 202</w:t>
      </w:r>
      <w:r w:rsidR="00204B35" w:rsidRPr="00204B35">
        <w:rPr>
          <w:spacing w:val="0"/>
          <w:sz w:val="34"/>
          <w:szCs w:val="60"/>
          <w:lang w:val="el-GR"/>
        </w:rPr>
        <w:t>5</w:t>
      </w:r>
      <w:r>
        <w:rPr>
          <w:spacing w:val="0"/>
          <w:sz w:val="34"/>
          <w:szCs w:val="60"/>
          <w:lang w:val="el-GR"/>
        </w:rPr>
        <w:t>-20</w:t>
      </w:r>
      <w:r w:rsidR="002F3FF3">
        <w:rPr>
          <w:spacing w:val="0"/>
          <w:sz w:val="34"/>
          <w:szCs w:val="60"/>
          <w:lang w:val="el-GR"/>
        </w:rPr>
        <w:t>2</w:t>
      </w:r>
      <w:r w:rsidR="00204B35" w:rsidRPr="00204B35">
        <w:rPr>
          <w:spacing w:val="0"/>
          <w:sz w:val="34"/>
          <w:szCs w:val="60"/>
          <w:lang w:val="el-GR"/>
        </w:rPr>
        <w:t>6</w:t>
      </w:r>
    </w:p>
    <w:p w14:paraId="1C5B66C3" w14:textId="77777777" w:rsidR="00241297" w:rsidRPr="00A72AAB" w:rsidRDefault="00241297">
      <w:pPr>
        <w:pStyle w:val="SectionLabel"/>
        <w:rPr>
          <w:spacing w:val="-42"/>
          <w:szCs w:val="48"/>
          <w:lang w:val="el-GR" w:eastAsia="en-US"/>
        </w:rPr>
      </w:pPr>
      <w:r>
        <w:rPr>
          <w:color w:val="auto"/>
          <w:spacing w:val="-42"/>
          <w:szCs w:val="48"/>
          <w:lang w:val="el-GR"/>
        </w:rPr>
        <w:lastRenderedPageBreak/>
        <w:t>Οδηγίες</w:t>
      </w:r>
    </w:p>
    <w:p w14:paraId="7982186F" w14:textId="77777777" w:rsidR="00241297" w:rsidRDefault="00241297">
      <w:pPr>
        <w:rPr>
          <w:spacing w:val="-42"/>
          <w:szCs w:val="48"/>
          <w:lang w:eastAsia="en-US"/>
        </w:rPr>
      </w:pPr>
    </w:p>
    <w:p w14:paraId="0EF0531D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Για την συμπλήρωση της αίτησης:</w:t>
      </w:r>
    </w:p>
    <w:p w14:paraId="34B12B85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Διαβάστε όλες τις οδηγίες που δίνονται.</w:t>
      </w:r>
    </w:p>
    <w:p w14:paraId="0BDF58B3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Όλα τα στοιχεία σας παρακαλούμε να συμπληρωθούν με </w:t>
      </w:r>
      <w:r>
        <w:rPr>
          <w:rFonts w:ascii="Garamond" w:hAnsi="Garamond" w:cs="Garamond"/>
          <w:b/>
          <w:lang w:eastAsia="en-US"/>
        </w:rPr>
        <w:t>κεφαλαία</w:t>
      </w:r>
      <w:r>
        <w:rPr>
          <w:rFonts w:ascii="Garamond" w:hAnsi="Garamond" w:cs="Garamond"/>
          <w:lang w:eastAsia="en-US"/>
        </w:rPr>
        <w:t>.</w:t>
      </w:r>
    </w:p>
    <w:p w14:paraId="125A742B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Συμπληρώστε την αίτηση </w:t>
      </w:r>
      <w:r>
        <w:rPr>
          <w:rFonts w:ascii="Garamond" w:hAnsi="Garamond" w:cs="Garamond"/>
          <w:b/>
          <w:lang w:eastAsia="en-US"/>
        </w:rPr>
        <w:t>κατά προτίμηση ηλεκτρονικά</w:t>
      </w:r>
      <w:r>
        <w:rPr>
          <w:rFonts w:ascii="Garamond" w:hAnsi="Garamond" w:cs="Garamond"/>
          <w:lang w:eastAsia="en-US"/>
        </w:rPr>
        <w:t xml:space="preserve"> ή το δυνατόν </w:t>
      </w:r>
      <w:r>
        <w:rPr>
          <w:rFonts w:ascii="Garamond" w:hAnsi="Garamond" w:cs="Garamond"/>
          <w:b/>
          <w:lang w:eastAsia="en-US"/>
        </w:rPr>
        <w:t>καθαρά χειρόγραφα</w:t>
      </w:r>
      <w:r>
        <w:rPr>
          <w:rFonts w:ascii="Garamond" w:hAnsi="Garamond" w:cs="Garamond"/>
          <w:lang w:eastAsia="en-US"/>
        </w:rPr>
        <w:t>.</w:t>
      </w:r>
    </w:p>
    <w:p w14:paraId="33273E62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Για την ηλεκτρονική συμπλήρωσή της αίτησης χρησιμοποιήστε τη γραμματοσειρά </w:t>
      </w:r>
      <w:r>
        <w:rPr>
          <w:rFonts w:ascii="Garamond" w:hAnsi="Garamond" w:cs="Garamond"/>
          <w:lang w:val="en-US" w:eastAsia="en-US"/>
        </w:rPr>
        <w:t>Arial</w:t>
      </w:r>
      <w:r>
        <w:rPr>
          <w:rFonts w:ascii="Garamond" w:hAnsi="Garamond" w:cs="Garamond"/>
          <w:lang w:eastAsia="en-US"/>
        </w:rPr>
        <w:t xml:space="preserve"> μεγέθους 10</w:t>
      </w:r>
      <w:r>
        <w:rPr>
          <w:rFonts w:ascii="Garamond" w:hAnsi="Garamond" w:cs="Garamond"/>
          <w:lang w:val="en-GB" w:eastAsia="en-US"/>
        </w:rPr>
        <w:t>pt</w:t>
      </w:r>
      <w:r>
        <w:rPr>
          <w:rFonts w:ascii="Garamond" w:hAnsi="Garamond" w:cs="Garamond"/>
          <w:lang w:eastAsia="en-US"/>
        </w:rPr>
        <w:t>, χωρίς καμία άλλη μορφοποίηση κειμένου (</w:t>
      </w:r>
      <w:r>
        <w:rPr>
          <w:rFonts w:ascii="Garamond" w:hAnsi="Garamond" w:cs="Garamond"/>
          <w:lang w:val="en-US" w:eastAsia="en-US"/>
        </w:rPr>
        <w:t>bold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italic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underline</w:t>
      </w:r>
      <w:r>
        <w:rPr>
          <w:rFonts w:ascii="Garamond" w:hAnsi="Garamond" w:cs="Garamond"/>
          <w:lang w:eastAsia="en-US"/>
        </w:rPr>
        <w:t>).</w:t>
      </w:r>
    </w:p>
    <w:p w14:paraId="03910840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6DF64023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b/>
          <w:sz w:val="28"/>
          <w:szCs w:val="28"/>
          <w:lang w:eastAsia="en-US"/>
        </w:rPr>
        <w:t>Υποχρεωτικά Συνημμένα</w:t>
      </w:r>
    </w:p>
    <w:p w14:paraId="1B076418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Τα παρακάτω δικαιολογητικά πρέπει </w:t>
      </w:r>
      <w:r>
        <w:rPr>
          <w:rFonts w:ascii="Garamond" w:hAnsi="Garamond" w:cs="Garamond"/>
          <w:b/>
          <w:lang w:eastAsia="en-US"/>
        </w:rPr>
        <w:t>οπωσδήποτε</w:t>
      </w:r>
      <w:r>
        <w:rPr>
          <w:rFonts w:ascii="Garamond" w:hAnsi="Garamond" w:cs="Garamond"/>
          <w:lang w:eastAsia="en-US"/>
        </w:rPr>
        <w:t xml:space="preserve"> να υποβληθούν μαζί με την αίτησή σας. Σημειώστε ‘Χ’ δίπλα από κάθε δικαιολογητικό που συνυποβάλλετε  με την πρότασή σας.</w:t>
      </w:r>
    </w:p>
    <w:p w14:paraId="0597BD6C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294A7D67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ΤΙΤΛΟΙ ΣΠΟΥΔΩΝ 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EC29BA8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ΑΝΑΛΥΤΙΚΗ(ΕΣ) ΒΑΘΜΟΛΟΓΙΑ(ΕΣ)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1ADA4F6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ΑΝΑΛΥΤΙΚΟ ΒΙΟΓΡΑΦΙΚΟ ΣΗΜΕΙΩΜΑ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425E8C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ΑΠΟΔΕΙΚΤΙΚΑ ΓΝΩΣΗΣ ΞΕΝΩΝ ΓΛΩΣΣΩΝ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7D61095D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ΦΩΤΟΤΥΠΙΑ ΤΑΥΤΟΤΗΤΑΣ/ΔΙΑΒΑΤΗΡΙΟΥ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0EB12F85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b/>
          <w:sz w:val="36"/>
          <w:szCs w:val="36"/>
        </w:rPr>
        <w:sectPr w:rsidR="0024129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00" w:right="1200" w:bottom="1800" w:left="1200" w:header="0" w:footer="960" w:gutter="0"/>
          <w:pgNumType w:fmt="lowerRoman" w:start="1"/>
          <w:cols w:space="720"/>
          <w:docGrid w:linePitch="360"/>
        </w:sectPr>
      </w:pPr>
      <w:r>
        <w:rPr>
          <w:rFonts w:ascii="Garamond" w:hAnsi="Garamond" w:cs="Garamond"/>
          <w:lang w:eastAsia="en-US"/>
        </w:rPr>
        <w:t>ΠΡΟΣΦΑΤΗ ΦΩΤΟΓΡΑΦΙΑ (επισυνάπτεται στην αίτηση)</w:t>
      </w:r>
      <w:r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>[       ]</w:t>
      </w:r>
    </w:p>
    <w:p w14:paraId="3E78C92C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Βιογραφικά Στοιχεία</w:t>
      </w:r>
    </w:p>
    <w:p w14:paraId="3ACA7E3E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0559E186" w14:textId="77777777" w:rsidR="00241297" w:rsidRDefault="00241297">
      <w:pPr>
        <w:rPr>
          <w:sz w:val="20"/>
          <w:szCs w:val="20"/>
        </w:rPr>
      </w:pPr>
    </w:p>
    <w:p w14:paraId="642D92B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B3BFBEF" wp14:editId="473CF67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1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F1B4" id="Rectangle 2" o:spid="_x0000_s1026" style="position:absolute;margin-left:-2pt;margin-top:10.5pt;width:9pt;height:9pt;z-index:-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GY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5IMBKkgSS9B9mI2NYMRVagrtUZ+D21j8pS1O2DLD5rJOSyAi82V0p2FSMUYIXW37+6YA0NV9Gm&#10;eyMpRCc7I51Wh1I1NiCogA4uJc+nlLCDQQVshmE8CiBxBRwNa/sCyY6XW6XNKyYbZBc5Vg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RRiMGAWREmfekTqLQyxwiiMlDSf&#10;uKlcB9qitDF+r90pei/E+eELnQZuZ6mgiI814zrGNknfbBtJn6FhAIN92o5XWFRSfcGog1GVYwGz&#10;FKP6tYCWS8M4tpPNGfE4icBQlyebyxMiCgg0kOyNpenn4a5VfFvBS6FjK+QcGrXkrolsE/eoAL81&#10;YBw5JsPotPPu0nZe5wE/+w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OFyhm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8C6EED9" wp14:editId="52C5AB3C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10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825F" id="Line 6" o:spid="_x0000_s1026" style="position:absolute;z-index:251608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lylQ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Zdw5cp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436269CC" w14:textId="77777777" w:rsidR="00241297" w:rsidRDefault="00C97851"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44703AD" wp14:editId="3364C663">
                <wp:simplePos x="0" y="0"/>
                <wp:positionH relativeFrom="column">
                  <wp:posOffset>4907280</wp:posOffset>
                </wp:positionH>
                <wp:positionV relativeFrom="paragraph">
                  <wp:posOffset>128905</wp:posOffset>
                </wp:positionV>
                <wp:extent cx="1370330" cy="1370330"/>
                <wp:effectExtent l="8890" t="12065" r="11430" b="8255"/>
                <wp:wrapNone/>
                <wp:docPr id="1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362A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7E29B2E9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20C183B1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Θέση</w:t>
                            </w:r>
                          </w:p>
                          <w:p w14:paraId="3AE5D845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Φωτογραφίας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703A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386.4pt;margin-top:10.15pt;width:107.9pt;height:10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">
                <v:textbox>
                  <w:txbxContent>
                    <w:p w14:paraId="390B362A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7E29B2E9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20C183B1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Θέση</w:t>
                      </w:r>
                    </w:p>
                    <w:p w14:paraId="3AE5D845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Φωτογραφίας</w:t>
                      </w:r>
                    </w:p>
                  </w:txbxContent>
                </v:textbox>
              </v:shape>
            </w:pict>
          </mc:Fallback>
        </mc:AlternateContent>
      </w:r>
      <w:r w:rsidR="00241297">
        <w:rPr>
          <w:b/>
          <w:sz w:val="20"/>
          <w:szCs w:val="20"/>
          <w:vertAlign w:val="superscript"/>
        </w:rPr>
        <w:t xml:space="preserve"> 1   ΠΡΟΣΩΠΙΚΑ ΣΤΟΙΧΕΙΑ</w:t>
      </w:r>
    </w:p>
    <w:p w14:paraId="31817F7E" w14:textId="77777777" w:rsidR="00241297" w:rsidRPr="00A72AAB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C1B82D5" wp14:editId="0676E812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6985" r="12700" b="120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6312" id="Line 3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5wkwIAAHA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oVOucJ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5004CA1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ΕΠΩΝΥΜΟ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2C9622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1A0FB" wp14:editId="2B7977A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0160" r="12700" b="8890"/>
                <wp:wrapNone/>
                <wp:docPr id="1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597A" id="Line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4olAIAAHE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62C6E91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 ΠΑΤΕΡΑ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 ΜΗΤΕΡΑΣ</w:t>
      </w:r>
    </w:p>
    <w:p w14:paraId="03E9651D" w14:textId="77777777" w:rsidR="00241297" w:rsidRDefault="00C97851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F2909" wp14:editId="0B063E67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0B74" id="Line 4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V9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5B&#10;uyjBSJIORHrkkqHU1WboTQ4upXzSLrt6L5/7R1X/MEiqsiVyyzzHl0MPYbGLCK9CnGF6uGEzfFYU&#10;fMirVb5Q+0Z3DhJKgPZej8OoB9tbVMNmOpkmyQJkq89nIcnPgb029hNTHXKLAgvg7IHJ7tFYR4Tk&#10;Zxd3j1RrLoSXW0g0FHgx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cSzVfZ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 w:rsidR="00241297">
        <w:rPr>
          <w:sz w:val="20"/>
          <w:szCs w:val="20"/>
        </w:rPr>
        <w:tab/>
      </w:r>
    </w:p>
    <w:p w14:paraId="2BD8B4C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ΓΕΝΝΗΣΗΣ (</w:t>
      </w:r>
      <w:r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HH</w:t>
      </w:r>
      <w:r>
        <w:rPr>
          <w:rFonts w:ascii="Garamond" w:hAnsi="Garamond" w:cs="Garamond"/>
          <w:b/>
          <w:sz w:val="20"/>
          <w:szCs w:val="20"/>
          <w:vertAlign w:val="superscript"/>
        </w:rPr>
        <w:t>/ΜΜ/ΕΕΕΕ)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ΤΟΠΟΣ ΓΕΝΝΗΣΗΣ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339BBB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99499E9" wp14:editId="24E144B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04D3" id="Line 5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87AB41" w14:textId="77777777" w:rsidR="00241297" w:rsidRDefault="00241297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ΑΡΙΘΜΟΣ ΤΑΥΤΟΤΗΤΑΣ Ή ΔΙΑΒΑΤΗΡΙΟΥ</w:t>
      </w:r>
    </w:p>
    <w:p w14:paraId="07C1CE5C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11648B5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EF024D1" w14:textId="77777777" w:rsidR="00BD7985" w:rsidRDefault="00BD7985"/>
    <w:p w14:paraId="1DC13055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1167F8A" wp14:editId="0727C786">
                <wp:simplePos x="0" y="0"/>
                <wp:positionH relativeFrom="column">
                  <wp:posOffset>-25400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635" t="0" r="0" b="1905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6334" id="Rectangle 7" o:spid="_x0000_s1026" style="position:absolute;margin-left:-2pt;margin-top:10.75pt;width:9pt;height:9pt;z-index:-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g2w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C1E12DC" wp14:editId="48C637B8">
                <wp:simplePos x="0" y="0"/>
                <wp:positionH relativeFrom="column">
                  <wp:posOffset>-26670</wp:posOffset>
                </wp:positionH>
                <wp:positionV relativeFrom="paragraph">
                  <wp:posOffset>130175</wp:posOffset>
                </wp:positionV>
                <wp:extent cx="6534150" cy="0"/>
                <wp:effectExtent l="18415" t="10795" r="10160" b="17780"/>
                <wp:wrapNone/>
                <wp:docPr id="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AAD8" id="Line 8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0.25pt" to="512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ClgIAAHA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75477B7" wp14:editId="7E819A91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2540" b="1905"/>
                <wp:wrapNone/>
                <wp:docPr id="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2ABB" id="Rectangle 9" o:spid="_x0000_s1026" style="position:absolute;margin-left:270pt;margin-top:10.75pt;width:9pt;height:9pt;z-index:-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" fillcolor="black" stroked="f" strokecolor="gray">
                <v:stroke joinstyle="round"/>
              </v:rect>
            </w:pict>
          </mc:Fallback>
        </mc:AlternateContent>
      </w:r>
    </w:p>
    <w:p w14:paraId="1767EE85" w14:textId="77777777" w:rsidR="00241297" w:rsidRDefault="00241297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2   ΣΤΟΙΧΕΙΑ ΔΙΕΥΘΥΝΣΗΣ ΜΟΝΙΜΗΣ ΚΑΤΟΙΚΙΑΣ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  <w:t xml:space="preserve">              3   ΣΤΟΙΧΕΙΑ ΔΙΕΥΘΥΝΣΗΣ ΕΠΙΚΟΙΝΩΝΙΑΣ / ΔΙΑΜΟΝΗΣ </w:t>
      </w:r>
    </w:p>
    <w:p w14:paraId="09361C4B" w14:textId="77777777" w:rsidR="00C874E9" w:rsidRDefault="00C874E9">
      <w:pPr>
        <w:rPr>
          <w:b/>
          <w:sz w:val="20"/>
          <w:szCs w:val="20"/>
          <w:vertAlign w:val="superscript"/>
        </w:rPr>
      </w:pPr>
    </w:p>
    <w:p w14:paraId="7BE810A8" w14:textId="77777777" w:rsidR="00BD7985" w:rsidRDefault="00BD7985">
      <w:pPr>
        <w:rPr>
          <w:b/>
          <w:sz w:val="20"/>
          <w:szCs w:val="20"/>
          <w:vertAlign w:val="superscript"/>
        </w:rPr>
      </w:pPr>
    </w:p>
    <w:p w14:paraId="10D3EBB4" w14:textId="77777777" w:rsidR="00BD7985" w:rsidRDefault="00BD7985">
      <w:pPr>
        <w:rPr>
          <w:rFonts w:ascii="Garamond" w:hAnsi="Garamond" w:cs="Garamond"/>
          <w:sz w:val="20"/>
          <w:szCs w:val="20"/>
        </w:rPr>
        <w:sectPr w:rsidR="00BD79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851" w:header="709" w:footer="709" w:gutter="0"/>
          <w:cols w:space="720"/>
          <w:docGrid w:linePitch="360"/>
        </w:sectPr>
      </w:pPr>
    </w:p>
    <w:p w14:paraId="2D0616CF" w14:textId="77777777" w:rsidR="00241297" w:rsidRDefault="00C97851" w:rsidP="00C874E9">
      <w:pPr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13ACE1" wp14:editId="06DC057D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2926715" cy="0"/>
                <wp:effectExtent l="11430" t="6350" r="5080" b="12700"/>
                <wp:wrapNone/>
                <wp:docPr id="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4D50" id="Line 1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.65pt" to="232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5DA5C27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B212837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1CB4668" wp14:editId="2E58CDE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9E19" id="Line 1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CHlAIAAHAFAAAOAAAAZHJzL2Uyb0RvYy54bWysVFFv2jAQfp+0/2D5PU0CIYSooWpD2Eu3&#10;IbXTnk3sEGuOHdkuAU377zsbSEf3Mk0FKfLZd5+/u+/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CKYwh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0210A48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538524D0" w14:textId="77777777" w:rsidR="00241297" w:rsidRDefault="00C97851">
      <w:pPr>
        <w:ind w:right="-285"/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FDF4998" wp14:editId="541714AC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6A54A" id="Line 12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pp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JhiJEkHGj1yyVCcuNoMvcnBpZRP2mVX7+Vz/6jqHwZJVbZEbpnn+HLoIS52EeFViDNMDzdshs+K&#10;gg95tcoXat/ozkFCCdDe63EY9WB7i2rYTBbJbB4Dr/p8FpL8HNhrYz8x1SG3KLAA0h6Y7B6NdURI&#10;fnZx90i15kJ4uYVEA+Q7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I0vpp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35E221D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F3A3E7B" w14:textId="77777777" w:rsidR="00241297" w:rsidRDefault="00C97851">
      <w:pPr>
        <w:ind w:right="-285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80FD21" wp14:editId="337B8B05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A3616" id="Line 1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ΑΦΜ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ΔΟΥ</w:t>
      </w:r>
    </w:p>
    <w:p w14:paraId="387BBFB0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7E7595F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006BBBD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D5CEC26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0DC20E9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59102DA" wp14:editId="47273C56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ADC5" id="Line 1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ohkwIAAHA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eK7oh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67E7471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E9FED6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429299" wp14:editId="5FFECBE0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695A" id="Line 14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7jlA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laM+4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4863D9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8C428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E0377A" wp14:editId="50BD1AC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9108" id="Line 15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6kwIAAHA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CstEp6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54E1734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810987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1B883B5" wp14:editId="1EA17A91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67FB" id="Line 1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JXkwIAAHA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V+7JX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ΤΗΛΕΦΩΝΟΥ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FAX</w:t>
      </w:r>
    </w:p>
    <w:p w14:paraId="5FB65BC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ECE5B8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E7CEEA" wp14:editId="5EF9C75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0E49" id="Line 17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tOlAIAAHA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wsjrTp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ΚΙΝΗΤΟΥ ΤΗΛΕΦΩΝΟΥ</w:t>
      </w:r>
    </w:p>
    <w:p w14:paraId="2835B5A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F86EAF0" w14:textId="77777777" w:rsidR="00241297" w:rsidRDefault="00C97851">
      <w:pPr>
        <w:ind w:right="-285"/>
        <w:rPr>
          <w:rFonts w:ascii="Garamond" w:hAnsi="Garamond" w:cs="Garamond"/>
          <w:b/>
          <w:sz w:val="36"/>
          <w:szCs w:val="36"/>
        </w:rPr>
        <w:sectPr w:rsidR="00241297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622B41" wp14:editId="642228B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C7CC" id="Line 1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eJ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syeeJ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 w:eastAsia="el-GR"/>
        </w:rPr>
        <w:t>EMAIL</w:t>
      </w:r>
    </w:p>
    <w:p w14:paraId="65EFCB2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Κατάταξη Κατεύθυνσης</w:t>
      </w:r>
    </w:p>
    <w:p w14:paraId="3B51B2CB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Συμπ</w:t>
      </w:r>
      <w:r w:rsidR="00C97851">
        <w:rPr>
          <w:rFonts w:ascii="Garamond" w:hAnsi="Garamond" w:cs="Garamond"/>
          <w:sz w:val="22"/>
          <w:szCs w:val="22"/>
        </w:rPr>
        <w:t>ληρώστε έναν αριθμό (από 1 έως 2</w:t>
      </w:r>
      <w:r>
        <w:rPr>
          <w:rFonts w:ascii="Garamond" w:hAnsi="Garamond" w:cs="Garamond"/>
          <w:sz w:val="22"/>
          <w:szCs w:val="22"/>
        </w:rPr>
        <w:t xml:space="preserve">) δίπλα σε κάθε κατεύθυνση, βάζοντας 1 στην κατεύθυνση που </w:t>
      </w:r>
      <w:r w:rsidR="00C97851">
        <w:rPr>
          <w:rFonts w:ascii="Garamond" w:hAnsi="Garamond" w:cs="Garamond"/>
          <w:sz w:val="22"/>
          <w:szCs w:val="22"/>
        </w:rPr>
        <w:t xml:space="preserve">αποτελεί την πρώτη σας επιλογή και </w:t>
      </w:r>
      <w:r>
        <w:rPr>
          <w:rFonts w:ascii="Garamond" w:hAnsi="Garamond" w:cs="Garamond"/>
          <w:sz w:val="22"/>
          <w:szCs w:val="22"/>
        </w:rPr>
        <w:t>2 στην δεύτερη. Εάν κάποια κατεύθυνση δεν σας ενδιαφέρει καθόλου, αφήστε κενό.</w:t>
      </w:r>
    </w:p>
    <w:p w14:paraId="4844F9DA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</w:p>
    <w:p w14:paraId="1931ED73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81C97C" wp14:editId="471B3FF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7145" r="14605" b="11430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8009" id="Line 20" o:spid="_x0000_s1026" style="position:absolute;z-index: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0WEj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B7196C2" wp14:editId="4FB17A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1905"/>
                <wp:wrapNone/>
                <wp:docPr id="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FF5D" id="Rectangle 19" o:spid="_x0000_s1026" style="position:absolute;margin-left:-2pt;margin-top:10.5pt;width:9pt;height:9pt;z-index:-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" fillcolor="black" stroked="f" strokecolor="gray">
                <v:stroke joinstyle="round"/>
              </v:rect>
            </w:pict>
          </mc:Fallback>
        </mc:AlternateContent>
      </w:r>
    </w:p>
    <w:p w14:paraId="2B6F12AB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 1   ΕΠΙΛΟΓΗ ΚΑΤΕΥΘΥΝΣΗΣ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</w:p>
    <w:p w14:paraId="5F2C054F" w14:textId="77777777" w:rsidR="00E0498B" w:rsidRPr="00BE1D86" w:rsidRDefault="00E0498B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Σύγχρονα Συστήματα Τηλεπικοινωνιών, Τεχνολογίες Διαδικτύου, το Διαδίκτυο των</w:t>
      </w:r>
      <w:r w:rsidR="00BE1D86">
        <w:rPr>
          <w:rFonts w:ascii="Garamond" w:hAnsi="Garamond" w:cs="Garamond"/>
          <w:sz w:val="20"/>
          <w:szCs w:val="20"/>
        </w:rPr>
        <w:tab/>
      </w:r>
      <w:r w:rsidR="00BE1D86" w:rsidRPr="00C64FF3">
        <w:rPr>
          <w:rFonts w:ascii="Garamond" w:hAnsi="Garamond" w:cs="Garamond"/>
          <w:sz w:val="20"/>
          <w:szCs w:val="20"/>
        </w:rPr>
        <w:t>[    ]</w:t>
      </w:r>
      <w:r w:rsidRPr="00BE1D86">
        <w:rPr>
          <w:rFonts w:ascii="Garamond" w:hAnsi="Garamond" w:cs="Garamond"/>
          <w:sz w:val="20"/>
          <w:szCs w:val="20"/>
        </w:rPr>
        <w:t xml:space="preserve"> </w:t>
      </w:r>
    </w:p>
    <w:p w14:paraId="36D483B6" w14:textId="77777777" w:rsidR="00BE1D86" w:rsidRPr="00F24C97" w:rsidRDefault="00E0498B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20"/>
          <w:szCs w:val="20"/>
        </w:rPr>
        <w:t>Πραγμάτων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και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Ασφάλεια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Συστημάτων</w:t>
      </w:r>
    </w:p>
    <w:p w14:paraId="11CDB90F" w14:textId="4067E2E2" w:rsidR="00241297" w:rsidRPr="00BE1D86" w:rsidRDefault="00BE1D86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Modern Telecommunication Systems, Internet Technologies</w:t>
      </w:r>
      <w:r w:rsidR="002F3FF3">
        <w:rPr>
          <w:rFonts w:ascii="Garamond" w:hAnsi="Garamond" w:cs="Garamond"/>
          <w:sz w:val="17"/>
          <w:szCs w:val="17"/>
          <w:lang w:val="en-US"/>
        </w:rPr>
        <w:t>, Internet of Things</w:t>
      </w:r>
      <w:r w:rsidRPr="00BE1D86">
        <w:rPr>
          <w:rFonts w:ascii="Garamond" w:hAnsi="Garamond" w:cs="Garamond"/>
          <w:sz w:val="17"/>
          <w:szCs w:val="17"/>
          <w:lang w:val="fr-FR"/>
        </w:rPr>
        <w:t xml:space="preserve"> and Systems Security</w:t>
      </w:r>
      <w:r w:rsidR="00854D6F" w:rsidRPr="00BE1D86">
        <w:rPr>
          <w:rFonts w:ascii="Garamond" w:hAnsi="Garamond" w:cs="Garamond"/>
          <w:sz w:val="20"/>
          <w:szCs w:val="20"/>
          <w:lang w:val="en-US"/>
        </w:rPr>
        <w:t xml:space="preserve">                </w:t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</w:p>
    <w:p w14:paraId="1C41230F" w14:textId="77777777" w:rsidR="00854D6F" w:rsidRPr="00BE1D86" w:rsidRDefault="00854D6F">
      <w:pPr>
        <w:rPr>
          <w:rFonts w:ascii="Garamond" w:hAnsi="Garamond" w:cs="Garamond"/>
          <w:sz w:val="17"/>
          <w:szCs w:val="17"/>
          <w:lang w:val="en-US"/>
        </w:rPr>
      </w:pPr>
    </w:p>
    <w:p w14:paraId="09EAA92E" w14:textId="77777777" w:rsidR="00854D6F" w:rsidRPr="00BE1D86" w:rsidRDefault="00854D6F">
      <w:pPr>
        <w:rPr>
          <w:b/>
          <w:sz w:val="20"/>
          <w:szCs w:val="20"/>
          <w:vertAlign w:val="superscript"/>
          <w:lang w:val="en-US"/>
        </w:rPr>
      </w:pPr>
    </w:p>
    <w:p w14:paraId="0A68FC11" w14:textId="77777777" w:rsidR="003B7470" w:rsidRPr="00C64FF3" w:rsidRDefault="00BE1D86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Τεχνολογίες της Πληροφορικής και των Επικοινωνιών στην Εκπαίδευση</w:t>
      </w:r>
      <w:r w:rsidR="00241297" w:rsidRPr="00C64FF3">
        <w:rPr>
          <w:rFonts w:ascii="Garamond" w:hAnsi="Garamond" w:cs="Garamond"/>
          <w:sz w:val="20"/>
          <w:szCs w:val="20"/>
        </w:rPr>
        <w:tab/>
      </w:r>
      <w:r w:rsidR="004C501C" w:rsidRPr="00C64FF3">
        <w:rPr>
          <w:rFonts w:ascii="Garamond" w:hAnsi="Garamond" w:cs="Garamond"/>
          <w:sz w:val="20"/>
          <w:szCs w:val="20"/>
        </w:rPr>
        <w:tab/>
      </w:r>
      <w:r w:rsidR="00241297" w:rsidRPr="00C64FF3">
        <w:rPr>
          <w:rFonts w:ascii="Garamond" w:hAnsi="Garamond" w:cs="Garamond"/>
          <w:sz w:val="20"/>
          <w:szCs w:val="20"/>
        </w:rPr>
        <w:t xml:space="preserve">[    ] </w:t>
      </w:r>
    </w:p>
    <w:p w14:paraId="789ACE0C" w14:textId="77777777" w:rsidR="00BE1D86" w:rsidRPr="00BE1D86" w:rsidRDefault="00BE1D86" w:rsidP="00BE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en-US" w:eastAsia="el-GR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Information and Communication Technologies in Education</w:t>
      </w:r>
    </w:p>
    <w:p w14:paraId="65DF9333" w14:textId="77777777" w:rsidR="00241297" w:rsidRPr="00C64FF3" w:rsidRDefault="00241297">
      <w:pPr>
        <w:rPr>
          <w:rFonts w:ascii="Garamond" w:hAnsi="Garamond" w:cs="Garamond"/>
          <w:sz w:val="20"/>
          <w:szCs w:val="20"/>
          <w:lang w:val="fr-FR"/>
        </w:rPr>
      </w:pPr>
      <w:r w:rsidRPr="00C64FF3">
        <w:rPr>
          <w:rFonts w:ascii="Garamond" w:hAnsi="Garamond" w:cs="Garamond"/>
          <w:sz w:val="20"/>
          <w:szCs w:val="20"/>
          <w:lang w:val="fr-FR"/>
        </w:rPr>
        <w:tab/>
      </w:r>
    </w:p>
    <w:p w14:paraId="4D1EFAA5" w14:textId="77777777" w:rsidR="00D45074" w:rsidRPr="00CC716F" w:rsidRDefault="00D45074">
      <w:pPr>
        <w:rPr>
          <w:rFonts w:ascii="Garamond" w:hAnsi="Garamond" w:cs="Garamond"/>
          <w:sz w:val="17"/>
          <w:szCs w:val="17"/>
          <w:lang w:val="en-US"/>
        </w:rPr>
      </w:pP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="00AE7D5D" w:rsidRPr="00CC716F">
        <w:rPr>
          <w:rFonts w:ascii="Garamond" w:hAnsi="Garamond" w:cs="Garamond"/>
          <w:sz w:val="17"/>
          <w:szCs w:val="17"/>
          <w:lang w:val="en-US"/>
        </w:rPr>
        <w:t xml:space="preserve">                                               </w:t>
      </w:r>
    </w:p>
    <w:p w14:paraId="38827418" w14:textId="77777777" w:rsidR="003B7470" w:rsidRPr="00CC716F" w:rsidRDefault="003B7470">
      <w:pPr>
        <w:rPr>
          <w:rFonts w:ascii="Garamond" w:hAnsi="Garamond" w:cs="Garamond"/>
          <w:sz w:val="20"/>
          <w:szCs w:val="20"/>
          <w:lang w:val="en-US"/>
        </w:rPr>
      </w:pPr>
    </w:p>
    <w:p w14:paraId="7FAC82A0" w14:textId="77777777" w:rsidR="00241297" w:rsidRPr="00CC716F" w:rsidRDefault="002F2F44">
      <w:pPr>
        <w:rPr>
          <w:rFonts w:ascii="Garamond" w:hAnsi="Garamond" w:cs="Garamond"/>
          <w:sz w:val="20"/>
          <w:szCs w:val="20"/>
          <w:lang w:val="en-US"/>
        </w:rPr>
      </w:pPr>
      <w:r w:rsidRPr="00CC716F">
        <w:rPr>
          <w:rFonts w:ascii="Garamond" w:hAnsi="Garamond" w:cs="Garamond"/>
          <w:sz w:val="20"/>
          <w:szCs w:val="20"/>
          <w:lang w:val="en-US"/>
        </w:rPr>
        <w:t xml:space="preserve"> </w:t>
      </w:r>
    </w:p>
    <w:p w14:paraId="181C2006" w14:textId="77777777" w:rsidR="00241297" w:rsidRPr="00CC716F" w:rsidRDefault="00241297">
      <w:pPr>
        <w:rPr>
          <w:rFonts w:ascii="Garamond" w:hAnsi="Garamond" w:cs="Garamond"/>
          <w:sz w:val="20"/>
          <w:szCs w:val="20"/>
          <w:lang w:val="en-US"/>
        </w:rPr>
      </w:pPr>
    </w:p>
    <w:p w14:paraId="0A054F3D" w14:textId="77777777" w:rsidR="00241297" w:rsidRDefault="00241297">
      <w:pPr>
        <w:pageBreakBefore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Προπτυχιακές Σπουδές</w:t>
      </w:r>
    </w:p>
    <w:p w14:paraId="08BD8E76" w14:textId="77777777" w:rsidR="00241297" w:rsidRDefault="0024129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38A4D64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6C3BA84" wp14:editId="7DD73D4E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F1BE" id="Line 2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AFGR7Y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557D3FE" wp14:editId="556C9E7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5635" id="Rectangle 21" o:spid="_x0000_s1026" style="position:absolute;margin-left:-2pt;margin-top:10.5pt;width:9pt;height:9pt;z-index:-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m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MYYCdJCjt6DakRsGoai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QXGDAbMgSobUI9JsYIiVRmGkpPnE&#10;Te060BaljfF77U7RByHOD1/odOB2lgrK7FgzrmNskwzNtpb0GRoGMNin7XiFRS3VF4x6GFUFFjBL&#10;MWpeC2i5LIxjO9mcEY+TCAx1ebK+PCGihEAHkoOxMMM83HaKb2p4KXRshZxBo1bcNZFt4gEV4LcG&#10;jCPH5DA67by7tJ3XecBPvwM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6HYQ5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26BD4320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5C4FA9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3078030" wp14:editId="11CD862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256C" id="Line 2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awoKZJACAABw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30CE5623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76CB4A0A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4A17D43" wp14:editId="124F320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8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AE6B" id="Line 2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CCCjq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6FE44CD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46544B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401E34" wp14:editId="4DD35F9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8476" id="Line 2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fZ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LQBd9m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106441A" wp14:editId="286F5EA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29FB" id="Rectangle 25" o:spid="_x0000_s1026" style="position:absolute;margin-left:-2pt;margin-top:10.5pt;width:9pt;height:9pt;z-index:-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Bb8Srr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C096A75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045E5C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3900CC1" wp14:editId="5846364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FA7A" id="Line 2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/U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Cx/U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48C732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B2BA9F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524450B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9C5C45" wp14:editId="418C71D2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487C" id="Rectangle 61" o:spid="_x0000_s1026" style="position:absolute;margin-left:-2pt;margin-top:10.5pt;width:9pt;height:9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wF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MdoHAX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76C51" wp14:editId="06032FE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CA45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JyzfCy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4B798871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107441E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1678A" wp14:editId="24FE02E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EF80"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PA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vMgwkqQDje65ZChL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rFxP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710EF24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3FB32912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573B6E15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1DFAED9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35095" wp14:editId="42F7421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6193"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V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IokfR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AF3DA8" wp14:editId="37DD0C9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4CDA" id="Rectangle 74" o:spid="_x0000_s1026" style="position:absolute;margin-left:-2pt;margin-top:10.5pt;width:9pt;height:9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+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pMYI0EayNF7UI2Ibc0Q7IF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g42sf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E79FBD8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68BF7192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86C99" wp14:editId="2DAAF37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8D3B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ndY+n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374E1A8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0601A7E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AD375" wp14:editId="5B9EDDF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E8C4" id="Line 7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n9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Wcn9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893E3ED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C9BB0BF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B5F184" wp14:editId="76FF5C45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8CD8B" id="Rectangle 78" o:spid="_x0000_s1026" style="position:absolute;margin-left:-2pt;margin-top:10.5pt;width:9pt;height:9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Gu3Q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FLo4a7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3C511" wp14:editId="032BFCB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7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C23C" id="Line 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CQdmE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BD86B52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689A24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A9C4C" wp14:editId="659AE2B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BCF0" id="Line 8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yCAB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C68927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2C91F2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08BCEF5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F81518" wp14:editId="254DFD4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7DD2" id="Rectangle 81" o:spid="_x0000_s1026" style="position:absolute;margin-left:-2pt;margin-top:10.5pt;width:9pt;height:9pt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W3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PIFMCdJCjt6DakRsGobS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RSEGA2ZBlAypR6TZwBArjcJISfOJ&#10;m9p1oC1KG+P32p2iD0KcH77Q6cDtLBWU2bFmXMfYJhmabS3pMzQMYLBP2/EKi1qqLxj1MKoKLGCW&#10;YtS8FtByWRjHdrI5Ix4n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vKFt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B6D09" wp14:editId="3792B8A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568B" id="Line 8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ST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+QIjSVro0T2XDKUT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wFGST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5335A93A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4CA9F5C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1C179" wp14:editId="2E27EF4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5F9F" id="Line 8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UI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pylGknSg0T2XDGVz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Bgt1Qi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F45C53B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22AC334A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653989B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B648E69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Μεταπτυχιακές Σπουδές</w:t>
      </w:r>
    </w:p>
    <w:p w14:paraId="0BB8520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D13A36D" wp14:editId="0571799F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0521" id="Rectangle 28" o:spid="_x0000_s1026" style="position:absolute;margin-left:-2pt;margin-top:10.5pt;width:9pt;height:9pt;z-index:-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36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2Ztd+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538740" wp14:editId="38788ED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3223" id="Line 2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b4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eYKRJC306J5LhiZL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SqIb4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39307299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12A9221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0BEFC6" wp14:editId="58FA3E7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23A7" id="Line 3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qwCS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D8C886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135A4B16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3B5CA2" wp14:editId="675D80E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6575" id="Line 3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Aq7GLPlQIAAHA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09FF592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240BA53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927E848" wp14:editId="5B06C00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5E22" id="Rectangle 32" o:spid="_x0000_s1026" style="position:absolute;margin-left:-2pt;margin-top:10.5pt;width:9pt;height:9pt;z-index:-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8U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PEuzxT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011339" wp14:editId="1D4B4D4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6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79D0" id="Line 3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7Alg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DX6/sC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DCE722B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23FEBC2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E0288E" wp14:editId="6E80BD4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5A9C4" id="Line 3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/T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L9YYSdKBRvdcMjRP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V2G/T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E84160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2C4DF4CB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B4D91A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F98D9E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EA49FF" wp14:editId="4625A98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8A25" id="Rectangle 84" o:spid="_x0000_s1026" style="position:absolute;margin-left:-2pt;margin-top:10.5pt;width:9pt;height:9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K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I3EC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69856" wp14:editId="026ED65D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B923" id="Line 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gOlgIAAHEFAAAOAAAAZHJzL2Uyb0RvYy54bWysVFFvmzAQfp+0/2D5nQIJ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AzpKA6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11BAB1B4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2400EE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26D52" wp14:editId="50C8E43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7E80" id="Line 8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Hh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L1KMJOlAo3suGcpS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Rd4e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E8946F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374DD7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710E1" wp14:editId="4C7F62D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1D16" id="Line 8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dSpV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56095E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356405A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01A3D" wp14:editId="74FB763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5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F45F" id="Line 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Ir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Efc4i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F316EF" wp14:editId="21C3D1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5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7850" id="Rectangle 88" o:spid="_x0000_s1026" style="position:absolute;margin-left:-2pt;margin-top:10.5pt;width:9pt;height:9pt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JC5ZUv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938C03D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133BA5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74C5F" wp14:editId="6019DC1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F00" id="Line 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WrkwIAAHA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kXCFq5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687FFE02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1140764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07778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Ερευνητικές Δημοσιεύσεις</w:t>
      </w:r>
    </w:p>
    <w:p w14:paraId="46819D82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δημοσιεύσεις σε επιστημονικά περιοδικά ή συνέδρια, παρακαλούμε να τις αναφέρετε παρακάτω και να τις καταθέσετε μαζί με την αίτησή σας.</w:t>
      </w:r>
    </w:p>
    <w:p w14:paraId="75845CD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B1D1055" wp14:editId="05086CA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F9C5" id="Rectangle 35" o:spid="_x0000_s1026" style="position:absolute;margin-left:-2pt;margin-top:10.5pt;width:9pt;height:9pt;z-index:-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x43Q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CTESJAWcvQeVCNi0zA0S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kHBUw6zIEqH1CPSbGCIlUZhpKT5&#10;xE3tOtAWpY3xe+1O0Qchzg9f6HTgdpYKivhYM65jbJMMzbaW9BkaBjDYp+14hUUt1ReMehhVBRYw&#10;SzFqXgtouSyMYzvZnBEnaQSGujxZX54QUUKgA8nBWJhhHm47xTc1vBQ6tkLOoFEr7prINvGACvBb&#10;A8aRY3IYnXbeXdrO6zzgp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CbR3Hj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3C884D" wp14:editId="4045B8B5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8577" id="Line 3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SZlQ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UvOkmZ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71EB85EA" w14:textId="77777777" w:rsidR="00241297" w:rsidRDefault="00241297">
      <w:r>
        <w:rPr>
          <w:b/>
          <w:sz w:val="20"/>
          <w:szCs w:val="20"/>
          <w:vertAlign w:val="superscript"/>
        </w:rPr>
        <w:t>1   ΤΙΤΛΟΙ ΔΗΜΟΣΙΕΥΣΕΩΝ</w:t>
      </w:r>
    </w:p>
    <w:p w14:paraId="737D57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CBBD36" wp14:editId="1C26A91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8ADB" id="Line 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/dkg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3A9/d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30D2F6" wp14:editId="7619DC6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5C20" id="Line 3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9M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O/2j0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29BF6C" wp14:editId="31A1883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CF70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Qy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yuMJOlAo3suGZqv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DcMQy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F4B5F3" wp14:editId="72F4F5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90C9" id="Line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8j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YYSdKBRvdcMpQs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xw68j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A841681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602F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81FC36" wp14:editId="27B581F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5AE4" id="Line 4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fs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L4gh+y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473B6A" wp14:editId="3CBF402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34A7" id="Line 4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/B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wlGknSg0T2XDCUz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dvf8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D07426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A8B6E4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0DE321" wp14:editId="7FCF283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41F2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4F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I0IHgW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471E99" wp14:editId="486DB23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11B0" id="Line 4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rH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OMJOlAo3suGUoS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MaAms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212026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F382F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5AD1A1" wp14:editId="3E28EBAC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FE1F" id="Line 9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1q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FGknSg0T2XDK1n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8SB1q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60BB0" wp14:editId="0E5B2F7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98C4A" id="Line 9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VH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MUH5Ue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23F2F04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F8C26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98C00" wp14:editId="49BCC1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19B4" id="Line 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NLpSoS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EF657" wp14:editId="7B1D686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54BE2" id="Line 9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G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Jlhzk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1745D1BA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C8B9D7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B40D6" wp14:editId="263330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0E93" id="Line 9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U4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154U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F3C02" wp14:editId="530DE66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E43A" id="Line 9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0V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QYSdKBRvdcMrTK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MqH0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325CB3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BF181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DCB4C" wp14:editId="5E7D0B6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055" id="Line 9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TH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cYSdKBRvdcMrRO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HICTH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C7F95" wp14:editId="0C27644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CF17" id="Line 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A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OMJOlAo3suGVqv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pISg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AFE1B6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16DB66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8FB568D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Επαγγελματική Δραστηριότητα</w:t>
      </w:r>
    </w:p>
    <w:p w14:paraId="2D341D7D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οποιαδήποτε επαγγελματική δραστηριότητα , παρακαλούμε να την αναφέρετε παρακάτω.</w:t>
      </w:r>
    </w:p>
    <w:p w14:paraId="435C1C1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FAA79" wp14:editId="4B7BCF4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E9EA5" id="Line 4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2jlgIAAHEFAAAOAAAAZHJzL2Uyb0RvYy54bWysVFFvmzAQfp+0/2D5nQKB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NdnPaO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7CACEA5" wp14:editId="6A668E91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E9E2" id="Rectangle 45" o:spid="_x0000_s1026" style="position:absolute;margin-left:-2pt;margin-top:10.5pt;width:9pt;height:9pt;z-index:-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eL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FGEkSAt5Og9qEbEpmEoT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oUYDJgFUTqkHpFmA0OsNAojJc0n&#10;bmrXgbYobYzfa3eKPghxfvhCpwO3s1RQxMeacR1jm2RotrWkz9AwgME+bccrLGqpvmDUw6gqsIBZ&#10;ilHzWkDLZWEc28nmjDhJIzDU5cn68oSIEgIdSA7GwgzzcNspvqnhpdCxFXIGjVpx10S2iQdUgN8a&#10;MI4ck8PotPPu0nZe5wE//Q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AoY3i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FADF2AC" w14:textId="77777777" w:rsidR="00241297" w:rsidRDefault="00241297">
      <w:r>
        <w:rPr>
          <w:b/>
          <w:sz w:val="20"/>
          <w:szCs w:val="20"/>
          <w:vertAlign w:val="superscript"/>
        </w:rPr>
        <w:t>1   ΕΠΑΓΓΕΛΜΑΤΙΚΗ ΔΡΑΣΤΗΡΙΟΤΗΤΑ</w:t>
      </w:r>
    </w:p>
    <w:p w14:paraId="0F438E4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84FD3" wp14:editId="519B5B3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2FA3" id="Line 4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qr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2OMJOlAo3suGUpW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SBkqr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B6BCF9" w14:textId="77777777" w:rsidR="00241297" w:rsidRDefault="00241297">
      <w:pPr>
        <w:rPr>
          <w:sz w:val="20"/>
          <w:szCs w:val="20"/>
        </w:rPr>
      </w:pPr>
    </w:p>
    <w:p w14:paraId="567C5B3F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076010" wp14:editId="45FD352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82BA" id="Line 4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ZskQ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PwHRm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7BC561F7" w14:textId="77777777" w:rsidR="00241297" w:rsidRDefault="00241297">
      <w:pPr>
        <w:rPr>
          <w:sz w:val="20"/>
          <w:szCs w:val="20"/>
        </w:rPr>
      </w:pPr>
    </w:p>
    <w:p w14:paraId="5E4C380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ED163A" wp14:editId="2B7A689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90EB" id="Line 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//UkP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0DD1E3" w14:textId="77777777" w:rsidR="00241297" w:rsidRDefault="00241297">
      <w:pPr>
        <w:rPr>
          <w:sz w:val="20"/>
          <w:szCs w:val="20"/>
        </w:rPr>
      </w:pPr>
    </w:p>
    <w:p w14:paraId="0639C28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0C3C0F" wp14:editId="7A68C9F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F4AD" id="Line 1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LEkwIAAHE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60pixJ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7E8C3" wp14:editId="2D493BF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8FB3" id="Line 1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Cv5HQ0lQIAAHE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70E8F023" w14:textId="77777777" w:rsidR="00241297" w:rsidRDefault="00241297">
      <w:pPr>
        <w:rPr>
          <w:sz w:val="20"/>
          <w:szCs w:val="20"/>
        </w:rPr>
      </w:pPr>
    </w:p>
    <w:p w14:paraId="33515DE9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E0BE7" wp14:editId="7D6B9E5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C5F4" id="Line 1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hs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xlGkvSg0T2XDMVR4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7y5hs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38C7C66" w14:textId="77777777" w:rsidR="00241297" w:rsidRDefault="00241297">
      <w:pPr>
        <w:rPr>
          <w:sz w:val="20"/>
          <w:szCs w:val="20"/>
        </w:rPr>
      </w:pPr>
    </w:p>
    <w:p w14:paraId="4F8D3D3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57DF1" wp14:editId="7BDD4B6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9C50" id="Line 1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kkgIAAHE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ianUk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A2D235" wp14:editId="48673E2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D876" id="Line 1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WT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guWT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71E029" w14:textId="77777777" w:rsidR="00241297" w:rsidRDefault="00241297">
      <w:pPr>
        <w:rPr>
          <w:sz w:val="20"/>
          <w:szCs w:val="20"/>
        </w:rPr>
      </w:pPr>
    </w:p>
    <w:p w14:paraId="43B170C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C84498" wp14:editId="0CFC60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F199" id="Line 10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2J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b1D2J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940E4CE" w14:textId="77777777" w:rsidR="00241297" w:rsidRDefault="00241297">
      <w:pPr>
        <w:rPr>
          <w:sz w:val="20"/>
          <w:szCs w:val="20"/>
        </w:rPr>
      </w:pPr>
    </w:p>
    <w:p w14:paraId="19966A2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57E13" wp14:editId="589285B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50CC" id="Line 1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HR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wlGkvSg0T2XDMVR5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P+9HR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02C53" wp14:editId="55512F23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B7D5" id="Line 1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BTJnX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3A727624" w14:textId="77777777" w:rsidR="00241297" w:rsidRDefault="00241297">
      <w:pPr>
        <w:rPr>
          <w:sz w:val="20"/>
          <w:szCs w:val="20"/>
        </w:rPr>
      </w:pPr>
    </w:p>
    <w:p w14:paraId="542B0A1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A3A64" wp14:editId="1FEEDEA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C149" id="Line 10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Flkg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CLYFl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22FB582" w14:textId="77777777" w:rsidR="00241297" w:rsidRDefault="00241297">
      <w:pPr>
        <w:rPr>
          <w:sz w:val="20"/>
          <w:szCs w:val="20"/>
        </w:rPr>
      </w:pPr>
    </w:p>
    <w:p w14:paraId="4B52ED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07BB8" wp14:editId="23F70D8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749" id="Line 11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3kw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ilJRN5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E92B0" wp14:editId="2ADE4EF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5DFD" id="Line 10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9uOJKRAgAAcQ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477AC14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64DEF" w14:textId="77777777" w:rsidR="0060690E" w:rsidRPr="0060690E" w:rsidRDefault="00241297">
      <w:pPr>
        <w:pageBreakBefore/>
      </w:pPr>
      <w:r>
        <w:rPr>
          <w:rFonts w:ascii="Garamond" w:hAnsi="Garamond" w:cs="Garamond"/>
          <w:b/>
          <w:sz w:val="36"/>
          <w:szCs w:val="36"/>
        </w:rPr>
        <w:lastRenderedPageBreak/>
        <w:t>Συστάσεις</w:t>
      </w:r>
      <w:r w:rsidR="0060690E" w:rsidRPr="0060690E">
        <w:rPr>
          <w:rFonts w:ascii="Garamond" w:hAnsi="Garamond" w:cs="Garamond"/>
          <w:b/>
          <w:sz w:val="36"/>
          <w:szCs w:val="36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(</w:t>
      </w:r>
      <w:r w:rsidR="00CD4E79">
        <w:rPr>
          <w:rFonts w:ascii="Garamond" w:hAnsi="Garamond" w:cs="Garamond"/>
          <w:sz w:val="19"/>
          <w:szCs w:val="19"/>
        </w:rPr>
        <w:t>1-3 σ</w:t>
      </w:r>
      <w:r w:rsidR="0060690E" w:rsidRPr="0060690E">
        <w:rPr>
          <w:rFonts w:ascii="Garamond" w:hAnsi="Garamond" w:cs="Garamond"/>
          <w:sz w:val="19"/>
          <w:szCs w:val="19"/>
        </w:rPr>
        <w:t>υστ</w:t>
      </w:r>
      <w:r w:rsidR="00CD4E79">
        <w:rPr>
          <w:rFonts w:ascii="Garamond" w:hAnsi="Garamond" w:cs="Garamond"/>
          <w:sz w:val="19"/>
          <w:szCs w:val="19"/>
        </w:rPr>
        <w:t xml:space="preserve">ατικές επιστολές </w:t>
      </w:r>
      <w:r w:rsidR="0060690E" w:rsidRPr="0060690E">
        <w:rPr>
          <w:rFonts w:ascii="Garamond" w:hAnsi="Garamond" w:cs="Garamond"/>
          <w:sz w:val="19"/>
          <w:szCs w:val="19"/>
        </w:rPr>
        <w:t>για τον υποψήφιο θα πρέπει να κατατίθενται μαζί με τα υπόλοιπα δικαιολογητικ</w:t>
      </w:r>
      <w:r w:rsidR="00B46B97">
        <w:rPr>
          <w:rFonts w:ascii="Garamond" w:hAnsi="Garamond" w:cs="Garamond"/>
          <w:sz w:val="19"/>
          <w:szCs w:val="19"/>
        </w:rPr>
        <w:t>ά</w:t>
      </w:r>
      <w:r w:rsidR="00CD4E79">
        <w:rPr>
          <w:rFonts w:ascii="Garamond" w:hAnsi="Garamond" w:cs="Garamond"/>
          <w:sz w:val="19"/>
          <w:szCs w:val="19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)</w:t>
      </w:r>
    </w:p>
    <w:p w14:paraId="48F8B50C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8747B2" wp14:editId="39D650D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1707" id="Rectangle 64" o:spid="_x0000_s1026" style="position:absolute;margin-left:-2pt;margin-top:10.5pt;width:9pt;height:9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OU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BSJAGcvQeVCNiWzM0ia1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UGqDl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7B4B2" wp14:editId="6D0C0F24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2EED" id="Line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sd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PeWqx2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0846646E" w14:textId="77777777" w:rsidR="00241297" w:rsidRDefault="00241297">
      <w:r>
        <w:rPr>
          <w:b/>
          <w:sz w:val="20"/>
          <w:szCs w:val="20"/>
          <w:vertAlign w:val="superscript"/>
        </w:rPr>
        <w:t xml:space="preserve">1   ΣΤΟΙΧΕΙΑ ΣΥΣΤΗΝΟΝΤΟΣ </w:t>
      </w:r>
    </w:p>
    <w:p w14:paraId="0F8785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DC94D" wp14:editId="60102DC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7284" id="Line 6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TN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boGRJB1odM8lQ2nq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XLNM2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5D2BECF6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792E801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8AB25" wp14:editId="328A8D5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1BBF" id="Line 6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KX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LsFIkg40uueSoXTp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Xncp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7F4F3AF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5B3547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D602F" wp14:editId="013F9E2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7D2" id="Line 6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O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GtWc6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6118641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09583738" w14:textId="77777777" w:rsidR="00241297" w:rsidRDefault="00241297">
      <w:pPr>
        <w:rPr>
          <w:sz w:val="20"/>
          <w:szCs w:val="20"/>
        </w:rPr>
      </w:pPr>
    </w:p>
    <w:p w14:paraId="184B1D63" w14:textId="77777777" w:rsidR="00241297" w:rsidRPr="0060690E" w:rsidRDefault="00241297">
      <w:pPr>
        <w:rPr>
          <w:rFonts w:ascii="Garamond" w:hAnsi="Garamond" w:cs="Garamond"/>
          <w:sz w:val="20"/>
          <w:szCs w:val="20"/>
        </w:rPr>
      </w:pPr>
    </w:p>
    <w:p w14:paraId="14B321BB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Ξένες Γλώσσες</w:t>
      </w:r>
    </w:p>
    <w:p w14:paraId="3721B05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3F98C" wp14:editId="2DA9112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60F5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fkVoq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A02F6D7" wp14:editId="6EC46B1C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7AA0" id="Rectangle 49" o:spid="_x0000_s1026" style="position:absolute;margin-left:-2pt;margin-top:10.5pt;width:9pt;height:9pt;z-index:-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NJ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ESJAGcvQeVCNiWzMUp1agrtUZ+D21j8pS1O2DLD5rJOSyAjc2V0p2FSMUYIXW37+6YA0NV9Gm&#10;eyMphCc7I51Wh1I1NiCogA4uJc+nlLCDQQVshmE8CiBxBRwNa/sCyY6XW6XNKyYbZBc5Vo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QQFTznMgijpU49IvYUhVhiFkZLm&#10;EzeV60BblDbG77U7Re+FOD98odPA7SwVFPGxZlzH2Cbpm20j6TM0DGCwT9vxCotKqi8YdTCqcixg&#10;lmJUvxbQcmkYx3ayOSMeJxEY6vJkc3lCRAGBBpK9sTT9PNy1im8reCl0bIWcQ6OW3DWRbeIeFeC3&#10;Bowjx2QYnXbeXdrO6zzgZ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IGEo0n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2276D64B" w14:textId="77777777" w:rsidR="00241297" w:rsidRDefault="00241297">
      <w:r>
        <w:rPr>
          <w:b/>
          <w:sz w:val="20"/>
          <w:szCs w:val="20"/>
          <w:vertAlign w:val="superscript"/>
        </w:rPr>
        <w:t xml:space="preserve">1   ΤΙΤΛΟΙ </w:t>
      </w:r>
    </w:p>
    <w:p w14:paraId="4407C92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E00F8" wp14:editId="4B87DDD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143A" id="Line 5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az4AGZ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79BD7339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3FA548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577B32" wp14:editId="551E047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21A3" id="Line 5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DJkAIAAG8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ooAQyZ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589C4F0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1551BC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DC76E" wp14:editId="6EF8B96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7B6D" id="Line 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4qxWk5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91887E6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6D22694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5C2DCA1E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63AFCE84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36"/>
          <w:szCs w:val="36"/>
        </w:rPr>
        <w:t xml:space="preserve">Πρόσθετες Πληροφορίες </w:t>
      </w:r>
    </w:p>
    <w:p w14:paraId="6A92943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44BE768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Έχετε υποβάλει  αίτηση για μεταπτυχιακές σπουδές σε άλλα τμήματα Ανωτάτων Εκπαιδευτικών Ιδρυμάτων;</w:t>
      </w:r>
    </w:p>
    <w:p w14:paraId="3EF93ED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7AEBE76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719A147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4CFDA1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Αν ναι, παρακαλούμε να τα αναφέρετε:</w:t>
      </w:r>
    </w:p>
    <w:p w14:paraId="4DAAE55A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02D7BB2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7FCD" wp14:editId="49EFB2EA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62E"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g9kgIAAG8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5BEF38E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0365C1B8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F93E0" wp14:editId="69C8BC2F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A3F9"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n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jGSpAOJHrlkaDZz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IC4bme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71C5693C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63283F" w14:textId="77777777" w:rsidR="00241297" w:rsidRDefault="00C97851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3FAC" wp14:editId="6CDF9933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CACA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SJ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nmEkSQcSPXLJ0Cx1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EDMpIm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200BBFB2" w14:textId="77777777" w:rsidR="00241297" w:rsidRDefault="00241297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</w:p>
    <w:p w14:paraId="7DC5DC16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Εάν επιλεγείτε στον πρώτο κύκλο του ΠΜΣ (Μεταπτυχιακό Δίπλωμα Ειδίκευσης στα «Προηγμένα Συστήματα Πληροφορικής») ενδιαφέρεστε στη συνέχεια για το δεύτερο κύκλο (Διδακτορικό Δίπλωμα);</w:t>
      </w:r>
    </w:p>
    <w:p w14:paraId="2A9942B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(η απάντηση δεν επηρεάζει την επιλογή και ζητείται για στατιστικούς λόγους)</w:t>
      </w:r>
    </w:p>
    <w:p w14:paraId="54A015CE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1C715EB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44AAAD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F896560" w14:textId="77777777" w:rsidR="00AA06E9" w:rsidRDefault="0060690E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p w14:paraId="55032190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Παρακαλούμε σημε</w:t>
      </w:r>
      <w:r w:rsidR="00C64FF3">
        <w:rPr>
          <w:rFonts w:ascii="Garamond" w:hAnsi="Garamond" w:cs="Garamond"/>
          <w:sz w:val="20"/>
          <w:szCs w:val="20"/>
        </w:rPr>
        <w:t>ιώστε από πού μάθατε για το ΠΜΣ</w:t>
      </w:r>
    </w:p>
    <w:p w14:paraId="742B7DBB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Εφημερίδες </w:t>
      </w:r>
      <w:r w:rsidR="00211258">
        <w:rPr>
          <w:rFonts w:ascii="Garamond" w:hAnsi="Garamond" w:cs="Garamond"/>
          <w:sz w:val="20"/>
          <w:szCs w:val="20"/>
        </w:rPr>
        <w:t>[</w:t>
      </w:r>
      <w:r w:rsid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="00211258">
        <w:rPr>
          <w:rFonts w:ascii="Garamond" w:hAnsi="Garamond" w:cs="Garamond"/>
          <w:sz w:val="20"/>
          <w:szCs w:val="20"/>
        </w:rPr>
        <w:t>]</w:t>
      </w:r>
    </w:p>
    <w:p w14:paraId="438368C4" w14:textId="77777777" w:rsidR="00241297" w:rsidRDefault="00211258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Παρακαλώ, προσδιορίστε</w:t>
      </w:r>
    </w:p>
    <w:p w14:paraId="23570E88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sz w:val="20"/>
          <w:szCs w:val="20"/>
        </w:rPr>
        <w:t xml:space="preserve">Ίντερνετ </w:t>
      </w:r>
    </w:p>
    <w:p w14:paraId="5DD53D63" w14:textId="20C4F223" w:rsidR="00241297" w:rsidRDefault="00241297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  <w:lang w:val="en-US"/>
        </w:rPr>
        <w:t>Site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του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Τμήματος</w:t>
      </w:r>
      <w:r w:rsidR="002F3FF3">
        <w:rPr>
          <w:rFonts w:ascii="Garamond" w:hAnsi="Garamond" w:cs="Garamond"/>
          <w:sz w:val="20"/>
          <w:szCs w:val="20"/>
        </w:rPr>
        <w:t xml:space="preserve"> </w:t>
      </w:r>
      <w:r w:rsidRPr="00211258">
        <w:rPr>
          <w:rFonts w:ascii="Garamond" w:hAnsi="Garamond" w:cs="Garamond"/>
          <w:sz w:val="20"/>
          <w:szCs w:val="20"/>
        </w:rPr>
        <w:t>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</w:t>
      </w:r>
      <w:r>
        <w:rPr>
          <w:rFonts w:ascii="Garamond" w:hAnsi="Garamond" w:cs="Garamond"/>
          <w:sz w:val="20"/>
          <w:szCs w:val="20"/>
          <w:lang w:val="en-US"/>
        </w:rPr>
        <w:t>Facebook</w:t>
      </w:r>
      <w:r w:rsidRPr="00211258">
        <w:rPr>
          <w:rFonts w:ascii="Garamond" w:hAnsi="Garamond" w:cs="Garamond"/>
          <w:sz w:val="20"/>
          <w:szCs w:val="20"/>
        </w:rPr>
        <w:t xml:space="preserve">  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 </w:t>
      </w:r>
      <w:r>
        <w:rPr>
          <w:rFonts w:ascii="Garamond" w:hAnsi="Garamond" w:cs="Garamond"/>
          <w:sz w:val="20"/>
          <w:szCs w:val="20"/>
        </w:rPr>
        <w:t>Άλλο</w:t>
      </w:r>
      <w:r w:rsidRPr="00211258">
        <w:rPr>
          <w:rFonts w:ascii="Garamond" w:hAnsi="Garamond" w:cs="Garamond"/>
          <w:sz w:val="20"/>
          <w:szCs w:val="20"/>
        </w:rPr>
        <w:t xml:space="preserve">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>]  ……………………….</w:t>
      </w:r>
    </w:p>
    <w:p w14:paraId="58A0F1D4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Τρίτες Πηγές</w:t>
      </w:r>
    </w:p>
    <w:p w14:paraId="38868B3A" w14:textId="2F1E9812" w:rsidR="002F3FF3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Ήσασταν ή είστε  φοιτητής του </w:t>
      </w:r>
      <w:r w:rsidR="002F3FF3">
        <w:rPr>
          <w:rFonts w:ascii="Garamond" w:hAnsi="Garamond" w:cs="Garamond"/>
          <w:sz w:val="20"/>
          <w:szCs w:val="20"/>
        </w:rPr>
        <w:t>Πανεπιστημίου Δυτικής Μακεδονίας [</w:t>
      </w:r>
      <w:r w:rsidR="002F3FF3">
        <w:rPr>
          <w:rFonts w:ascii="Garamond" w:eastAsia="Garamond" w:hAnsi="Garamond" w:cs="Garamond"/>
          <w:sz w:val="20"/>
          <w:szCs w:val="20"/>
        </w:rPr>
        <w:t xml:space="preserve">       </w:t>
      </w:r>
      <w:r w:rsidR="002F3FF3">
        <w:rPr>
          <w:rFonts w:ascii="Garamond" w:hAnsi="Garamond" w:cs="Garamond"/>
          <w:sz w:val="20"/>
          <w:szCs w:val="20"/>
        </w:rPr>
        <w:t>]</w:t>
      </w:r>
    </w:p>
    <w:p w14:paraId="316A3D50" w14:textId="69441E4E" w:rsidR="00241297" w:rsidRDefault="002F3FF3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Ήσασταν ή είστε  φοιτητής του Πανεπιστημίου Πειραιώς</w:t>
      </w:r>
      <w:r w:rsidR="00241297">
        <w:rPr>
          <w:rFonts w:ascii="Garamond" w:hAnsi="Garamond" w:cs="Garamond"/>
          <w:sz w:val="20"/>
          <w:szCs w:val="20"/>
        </w:rPr>
        <w:t xml:space="preserve"> [</w:t>
      </w:r>
      <w:r w:rsidR="00241297">
        <w:rPr>
          <w:rFonts w:ascii="Garamond" w:eastAsia="Garamond" w:hAnsi="Garamond" w:cs="Garamond"/>
          <w:sz w:val="20"/>
          <w:szCs w:val="20"/>
        </w:rPr>
        <w:t xml:space="preserve">       </w:t>
      </w:r>
      <w:r w:rsidR="00241297">
        <w:rPr>
          <w:rFonts w:ascii="Garamond" w:hAnsi="Garamond" w:cs="Garamond"/>
          <w:sz w:val="20"/>
          <w:szCs w:val="20"/>
        </w:rPr>
        <w:t>]</w:t>
      </w:r>
    </w:p>
    <w:p w14:paraId="53BF041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Από φίλο ή φοιτητή του ΠΜΣ    [</w:t>
      </w: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hAnsi="Garamond" w:cs="Garamond"/>
          <w:sz w:val="20"/>
          <w:szCs w:val="20"/>
        </w:rPr>
        <w:t xml:space="preserve">] </w:t>
      </w:r>
    </w:p>
    <w:p w14:paraId="620D0B5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Παρακαλούμε σημειώστε την πη</w:t>
      </w:r>
      <w:r w:rsidR="00211258">
        <w:rPr>
          <w:rFonts w:ascii="Garamond" w:hAnsi="Garamond" w:cs="Garamond"/>
          <w:sz w:val="20"/>
          <w:szCs w:val="20"/>
        </w:rPr>
        <w:t>γή που σας γνωστοποίησε το ΠΜΣ</w:t>
      </w:r>
      <w:r>
        <w:rPr>
          <w:rFonts w:ascii="Garamond" w:hAnsi="Garamond" w:cs="Garamond"/>
          <w:sz w:val="20"/>
          <w:szCs w:val="20"/>
        </w:rPr>
        <w:t>:</w:t>
      </w:r>
    </w:p>
    <w:p w14:paraId="29792E2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28EB3E78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63C847F3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157D24A0" w14:textId="77777777" w:rsidR="00241297" w:rsidRDefault="00241297">
      <w:pPr>
        <w:spacing w:line="360" w:lineRule="auto"/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7CF2BE7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81480D" w14:textId="77777777" w:rsidR="00AA06E9" w:rsidRDefault="00AA06E9">
      <w:pPr>
        <w:rPr>
          <w:rFonts w:ascii="Garamond" w:hAnsi="Garamond" w:cs="Garamond"/>
          <w:sz w:val="20"/>
          <w:szCs w:val="20"/>
        </w:rPr>
      </w:pPr>
    </w:p>
    <w:p w14:paraId="05B5E162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Επισυνάψτε ό,τι άλλο θεωρείτε χρήσιμο για την επιλογή σας.</w:t>
      </w:r>
    </w:p>
    <w:p w14:paraId="2D942B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45FDE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02B4E82" w14:textId="77777777" w:rsidR="00241297" w:rsidRDefault="00C97851">
      <w:pPr>
        <w:rPr>
          <w:rFonts w:ascii="Garamond" w:hAnsi="Garamond" w:cs="Garamond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05330F" wp14:editId="3784B844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027430" cy="798830"/>
                <wp:effectExtent l="0" t="2540" r="381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2C12F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 xml:space="preserve">Ο/Η Δηλ  </w:t>
                            </w:r>
                          </w:p>
                          <w:p w14:paraId="399A1BC4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6827F30F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330F" id="Text Box 58" o:spid="_x0000_s1027" type="#_x0000_t202" style="position:absolute;margin-left:333pt;margin-top:2.75pt;width:80.9pt;height:62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" stroked="f">
                <v:textbox inset="0,0,0,0">
                  <w:txbxContent>
                    <w:p w14:paraId="7A62C12F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 xml:space="preserve">Ο/Η Δηλ  </w:t>
                      </w:r>
                    </w:p>
                    <w:p w14:paraId="399A1BC4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6827F30F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Υπογραφή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9DDF2B" wp14:editId="388765FD">
                <wp:simplePos x="0" y="0"/>
                <wp:positionH relativeFrom="column">
                  <wp:posOffset>685800</wp:posOffset>
                </wp:positionH>
                <wp:positionV relativeFrom="paragraph">
                  <wp:posOffset>14605</wp:posOffset>
                </wp:positionV>
                <wp:extent cx="1027430" cy="584835"/>
                <wp:effectExtent l="0" t="1270" r="3810" b="444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2B20" w14:textId="77777777" w:rsidR="00241297" w:rsidRDefault="00241297">
                            <w:pPr>
                              <w:jc w:val="center"/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Ημερομηνία</w:t>
                            </w:r>
                          </w:p>
                          <w:p w14:paraId="2ED7430B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</w:t>
                            </w:r>
                            <w:r>
                              <w:rPr>
                                <w:rFonts w:ascii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DF2B" id="Text Box 57" o:spid="_x0000_s1028" type="#_x0000_t202" style="position:absolute;margin-left:54pt;margin-top:1.15pt;width:80.9pt;height:46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" stroked="f">
                <v:textbox inset="0,0,0,0">
                  <w:txbxContent>
                    <w:p w14:paraId="45642B20" w14:textId="77777777" w:rsidR="00241297" w:rsidRDefault="00241297">
                      <w:pPr>
                        <w:jc w:val="center"/>
                        <w:rPr>
                          <w:rFonts w:ascii="Garamond" w:eastAsia="Garamond" w:hAnsi="Garamond" w:cs="Garamond"/>
                          <w:lang w:val="en-US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Ημερομηνία</w:t>
                      </w:r>
                    </w:p>
                    <w:p w14:paraId="2ED7430B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>/</w:t>
                      </w:r>
                      <w:r>
                        <w:rPr>
                          <w:rFonts w:ascii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</w:p>
    <w:p w14:paraId="386F89C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A06364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CC2C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0A8C0E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4FD46B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38FC549" w14:textId="77777777" w:rsidR="00241297" w:rsidRDefault="00241297"/>
    <w:p w14:paraId="5D904853" w14:textId="77777777" w:rsidR="00241297" w:rsidRDefault="00241297"/>
    <w:sectPr w:rsidR="00241297">
      <w:type w:val="continuous"/>
      <w:pgSz w:w="11906" w:h="16838"/>
      <w:pgMar w:top="1134" w:right="851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324A" w14:textId="77777777" w:rsidR="00BD0F2C" w:rsidRDefault="00BD0F2C">
      <w:r>
        <w:separator/>
      </w:r>
    </w:p>
  </w:endnote>
  <w:endnote w:type="continuationSeparator" w:id="0">
    <w:p w14:paraId="3E03A19C" w14:textId="77777777" w:rsidR="00BD0F2C" w:rsidRDefault="00BD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CFD5" w14:textId="77777777" w:rsidR="00241297" w:rsidRDefault="00241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418C" w14:textId="77777777" w:rsidR="00241297" w:rsidRDefault="002412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69FA" w14:textId="77777777" w:rsidR="00241297" w:rsidRDefault="002412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E772" w14:textId="77777777" w:rsidR="00241297" w:rsidRDefault="002412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E266" w14:textId="6E123AA5" w:rsidR="00241297" w:rsidRDefault="002F3FF3" w:rsidP="002F3FF3">
    <w:pPr>
      <w:pBdr>
        <w:top w:val="single" w:sz="4" w:space="1" w:color="000000"/>
      </w:pBdr>
      <w:jc w:val="right"/>
    </w:pPr>
    <w:r>
      <w:rPr>
        <w:rFonts w:ascii="Arial" w:hAnsi="Arial" w:cs="Arial"/>
        <w:color w:val="C0C0C0"/>
        <w:sz w:val="20"/>
        <w:szCs w:val="20"/>
      </w:rPr>
      <w:t>ΠΑΝΕΠΙΣΤΗΜΙΟ ΔΥΤΙΚΗΣ Μ</w:t>
    </w:r>
    <w:r w:rsidR="00FE49B6">
      <w:rPr>
        <w:rFonts w:ascii="Arial" w:hAnsi="Arial" w:cs="Arial"/>
        <w:color w:val="C0C0C0"/>
        <w:sz w:val="20"/>
        <w:szCs w:val="20"/>
      </w:rPr>
      <w:t>ΑΚΕ</w:t>
    </w:r>
    <w:r>
      <w:rPr>
        <w:rFonts w:ascii="Arial" w:hAnsi="Arial" w:cs="Arial"/>
        <w:color w:val="C0C0C0"/>
        <w:sz w:val="20"/>
        <w:szCs w:val="20"/>
      </w:rPr>
      <w:t xml:space="preserve">ΔΟΝΙΑΣ - </w:t>
    </w:r>
    <w:r w:rsidR="00241297">
      <w:rPr>
        <w:rFonts w:ascii="Arial" w:hAnsi="Arial" w:cs="Arial"/>
        <w:color w:val="C0C0C0"/>
        <w:sz w:val="20"/>
        <w:szCs w:val="20"/>
      </w:rPr>
      <w:t xml:space="preserve">ΤΜΗΜΑ </w:t>
    </w:r>
    <w:r w:rsidR="00AD766D">
      <w:rPr>
        <w:rFonts w:ascii="Arial" w:hAnsi="Arial" w:cs="Arial"/>
        <w:color w:val="C0C0C0"/>
        <w:sz w:val="20"/>
        <w:szCs w:val="20"/>
      </w:rPr>
      <w:t xml:space="preserve">ΗΛΕΚΤΡΟΛΟΓΩΝ ΜΗΧΑΝΙΚΩΝ ΚΑΙ ΜΗΧΑΝΙΚΩΝ ΥΠΟΛΟΓΙΣΤΩΝ &amp; ΤΜΗΜΑ </w:t>
    </w:r>
    <w:r w:rsidR="00241297">
      <w:rPr>
        <w:rFonts w:ascii="Arial" w:hAnsi="Arial" w:cs="Arial"/>
        <w:color w:val="C0C0C0"/>
        <w:sz w:val="20"/>
        <w:szCs w:val="20"/>
      </w:rPr>
      <w:t>ΠΛΗΡΟΦΟΡΙΚΗΣ</w:t>
    </w:r>
    <w:r>
      <w:rPr>
        <w:rFonts w:ascii="Arial" w:hAnsi="Arial" w:cs="Arial"/>
        <w:color w:val="C0C0C0"/>
        <w:sz w:val="20"/>
        <w:szCs w:val="20"/>
      </w:rPr>
      <w:t>, ΠΑΝΕΠΙΣΤΗΜΙΟ ΠΕΙΡΑΙΩΣ – ΤΜΗΜΑ ΠΛΗΡΟΦΟΡΙΚΗΣ</w:t>
    </w:r>
    <w:r w:rsidR="00241297">
      <w:rPr>
        <w:rFonts w:ascii="Arial" w:hAnsi="Arial" w:cs="Arial"/>
        <w:color w:val="C0C0C0"/>
        <w:sz w:val="20"/>
        <w:szCs w:val="20"/>
      </w:rPr>
      <w:t xml:space="preserve">                                                             </w:t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cs="Arial"/>
        <w:color w:val="C0C0C0"/>
        <w:sz w:val="20"/>
        <w:szCs w:val="20"/>
      </w:rPr>
      <w:fldChar w:fldCharType="begin"/>
    </w:r>
    <w:r w:rsidR="00241297">
      <w:rPr>
        <w:rFonts w:cs="Arial"/>
        <w:color w:val="C0C0C0"/>
        <w:sz w:val="20"/>
        <w:szCs w:val="20"/>
      </w:rPr>
      <w:instrText xml:space="preserve"> PAGE </w:instrText>
    </w:r>
    <w:r w:rsidR="00241297">
      <w:rPr>
        <w:rFonts w:cs="Arial"/>
        <w:color w:val="C0C0C0"/>
        <w:sz w:val="20"/>
        <w:szCs w:val="20"/>
      </w:rPr>
      <w:fldChar w:fldCharType="separate"/>
    </w:r>
    <w:r w:rsidR="0097318B">
      <w:rPr>
        <w:rFonts w:cs="Arial"/>
        <w:noProof/>
        <w:color w:val="C0C0C0"/>
        <w:sz w:val="20"/>
        <w:szCs w:val="20"/>
      </w:rPr>
      <w:t>3</w:t>
    </w:r>
    <w:r w:rsidR="00241297">
      <w:rPr>
        <w:rFonts w:cs="Arial"/>
        <w:color w:val="C0C0C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1349" w14:textId="77777777" w:rsidR="00241297" w:rsidRDefault="00241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432B4" w14:textId="77777777" w:rsidR="00BD0F2C" w:rsidRDefault="00BD0F2C">
      <w:r>
        <w:separator/>
      </w:r>
    </w:p>
  </w:footnote>
  <w:footnote w:type="continuationSeparator" w:id="0">
    <w:p w14:paraId="18E09E86" w14:textId="77777777" w:rsidR="00BD0F2C" w:rsidRDefault="00BD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B7A6" w14:textId="77777777" w:rsidR="00241297" w:rsidRDefault="002412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8613" w14:textId="77777777" w:rsidR="00241297" w:rsidRDefault="002412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B27C" w14:textId="77777777" w:rsidR="00241297" w:rsidRDefault="002412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7C70" w14:textId="78E71355" w:rsidR="00241297" w:rsidRPr="00A72AAB" w:rsidRDefault="00241297">
    <w:pPr>
      <w:pStyle w:val="a7"/>
      <w:pBdr>
        <w:bottom w:val="single" w:sz="4" w:space="1" w:color="000000"/>
      </w:pBdr>
      <w:rPr>
        <w:lang w:val="el-GR"/>
      </w:rPr>
    </w:pPr>
    <w:r>
      <w:rPr>
        <w:rFonts w:ascii="Arial" w:hAnsi="Arial" w:cs="Arial"/>
        <w:color w:val="C0C0C0"/>
        <w:spacing w:val="0"/>
        <w:sz w:val="20"/>
        <w:lang w:val="el-GR"/>
      </w:rPr>
      <w:t xml:space="preserve">ΑΙΤΗΣΗ ΕΓΓΡΑΦΗΣ – </w:t>
    </w:r>
    <w:r w:rsidR="002F3FF3">
      <w:rPr>
        <w:rFonts w:ascii="Arial" w:hAnsi="Arial" w:cs="Arial"/>
        <w:color w:val="C0C0C0"/>
        <w:spacing w:val="0"/>
        <w:sz w:val="20"/>
        <w:lang w:val="el-GR"/>
      </w:rPr>
      <w:t>Δ</w:t>
    </w:r>
    <w:r>
      <w:rPr>
        <w:rFonts w:ascii="Arial" w:hAnsi="Arial" w:cs="Arial"/>
        <w:color w:val="C0C0C0"/>
        <w:spacing w:val="0"/>
        <w:sz w:val="20"/>
        <w:lang w:val="el-GR"/>
      </w:rPr>
      <w:t xml:space="preserve">ΠΜΣ </w:t>
    </w:r>
    <w:r w:rsidR="00E0498B">
      <w:rPr>
        <w:rFonts w:ascii="Arial" w:hAnsi="Arial" w:cs="Arial"/>
        <w:color w:val="C0C0C0"/>
        <w:spacing w:val="0"/>
        <w:sz w:val="20"/>
        <w:lang w:val="el-GR"/>
      </w:rPr>
      <w:t>«πΡΟΗΓΜΕΝΕΣ ΤΕΧΝΟΛΟΓΙΕΣ ΠΛΗΡΟΦΟΡΙΚΗΣ ΚΑΙ ΥΠΗΡΕΣΙΕΣ</w:t>
    </w:r>
    <w:r>
      <w:rPr>
        <w:rFonts w:ascii="Arial" w:hAnsi="Arial" w:cs="Arial"/>
        <w:color w:val="C0C0C0"/>
        <w:spacing w:val="0"/>
        <w:sz w:val="20"/>
        <w:lang w:val="el-GR"/>
      </w:rPr>
      <w:t>»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12F7" w14:textId="77777777" w:rsidR="00241297" w:rsidRDefault="00241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48A2EC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9A1F07"/>
    <w:multiLevelType w:val="hybridMultilevel"/>
    <w:tmpl w:val="BFC68C44"/>
    <w:lvl w:ilvl="0" w:tplc="7FCE9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A4508"/>
    <w:multiLevelType w:val="hybridMultilevel"/>
    <w:tmpl w:val="DA661D64"/>
    <w:lvl w:ilvl="0" w:tplc="8AC2B7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529E3"/>
    <w:multiLevelType w:val="hybridMultilevel"/>
    <w:tmpl w:val="85D01AD4"/>
    <w:lvl w:ilvl="0" w:tplc="08DAD6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7685C"/>
    <w:multiLevelType w:val="hybridMultilevel"/>
    <w:tmpl w:val="87287C30"/>
    <w:lvl w:ilvl="0" w:tplc="6A6662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594483">
    <w:abstractNumId w:val="0"/>
  </w:num>
  <w:num w:numId="2" w16cid:durableId="1649627167">
    <w:abstractNumId w:val="1"/>
  </w:num>
  <w:num w:numId="3" w16cid:durableId="860126525">
    <w:abstractNumId w:val="2"/>
  </w:num>
  <w:num w:numId="4" w16cid:durableId="1779520494">
    <w:abstractNumId w:val="3"/>
  </w:num>
  <w:num w:numId="5" w16cid:durableId="1163810945">
    <w:abstractNumId w:val="4"/>
  </w:num>
  <w:num w:numId="6" w16cid:durableId="1039622970">
    <w:abstractNumId w:val="6"/>
  </w:num>
  <w:num w:numId="7" w16cid:durableId="217253970">
    <w:abstractNumId w:val="8"/>
  </w:num>
  <w:num w:numId="8" w16cid:durableId="140394182">
    <w:abstractNumId w:val="7"/>
  </w:num>
  <w:num w:numId="9" w16cid:durableId="35346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A9"/>
    <w:rsid w:val="00023C0A"/>
    <w:rsid w:val="00033610"/>
    <w:rsid w:val="00047B58"/>
    <w:rsid w:val="00083B91"/>
    <w:rsid w:val="0011364E"/>
    <w:rsid w:val="00114C34"/>
    <w:rsid w:val="00123887"/>
    <w:rsid w:val="00142A08"/>
    <w:rsid w:val="00161062"/>
    <w:rsid w:val="001615DB"/>
    <w:rsid w:val="00194667"/>
    <w:rsid w:val="001A1255"/>
    <w:rsid w:val="001A52FD"/>
    <w:rsid w:val="001B3AF1"/>
    <w:rsid w:val="001E2A65"/>
    <w:rsid w:val="001F37CF"/>
    <w:rsid w:val="00204B35"/>
    <w:rsid w:val="00211258"/>
    <w:rsid w:val="00241297"/>
    <w:rsid w:val="00244A43"/>
    <w:rsid w:val="00253F8B"/>
    <w:rsid w:val="00263B8A"/>
    <w:rsid w:val="002737DD"/>
    <w:rsid w:val="002C3C62"/>
    <w:rsid w:val="002D1835"/>
    <w:rsid w:val="002F2F44"/>
    <w:rsid w:val="002F3FF3"/>
    <w:rsid w:val="002F4A79"/>
    <w:rsid w:val="00337A01"/>
    <w:rsid w:val="00395A5C"/>
    <w:rsid w:val="003B7470"/>
    <w:rsid w:val="00414FD6"/>
    <w:rsid w:val="00473119"/>
    <w:rsid w:val="004C501C"/>
    <w:rsid w:val="004E44A8"/>
    <w:rsid w:val="00511AC7"/>
    <w:rsid w:val="005C33E5"/>
    <w:rsid w:val="0060690E"/>
    <w:rsid w:val="006243AE"/>
    <w:rsid w:val="006346C5"/>
    <w:rsid w:val="00641639"/>
    <w:rsid w:val="006D0F88"/>
    <w:rsid w:val="006F0757"/>
    <w:rsid w:val="007107AF"/>
    <w:rsid w:val="00714CA9"/>
    <w:rsid w:val="007226C9"/>
    <w:rsid w:val="00727D21"/>
    <w:rsid w:val="0074778A"/>
    <w:rsid w:val="00755F6B"/>
    <w:rsid w:val="00781971"/>
    <w:rsid w:val="007C7FBE"/>
    <w:rsid w:val="007E2C33"/>
    <w:rsid w:val="00821FD1"/>
    <w:rsid w:val="00823BE6"/>
    <w:rsid w:val="00846A2C"/>
    <w:rsid w:val="00846D8D"/>
    <w:rsid w:val="00854D6F"/>
    <w:rsid w:val="00897C70"/>
    <w:rsid w:val="008F3736"/>
    <w:rsid w:val="00970EBC"/>
    <w:rsid w:val="0097318B"/>
    <w:rsid w:val="00977213"/>
    <w:rsid w:val="009A0F58"/>
    <w:rsid w:val="009A5681"/>
    <w:rsid w:val="009A6542"/>
    <w:rsid w:val="009D74BB"/>
    <w:rsid w:val="009E528D"/>
    <w:rsid w:val="00A02CD3"/>
    <w:rsid w:val="00A6741F"/>
    <w:rsid w:val="00A72AAB"/>
    <w:rsid w:val="00A84ADD"/>
    <w:rsid w:val="00AA06E9"/>
    <w:rsid w:val="00AA4C90"/>
    <w:rsid w:val="00AD766D"/>
    <w:rsid w:val="00AE7D5D"/>
    <w:rsid w:val="00B10650"/>
    <w:rsid w:val="00B2263C"/>
    <w:rsid w:val="00B22E7A"/>
    <w:rsid w:val="00B32F0D"/>
    <w:rsid w:val="00B3304D"/>
    <w:rsid w:val="00B46B97"/>
    <w:rsid w:val="00B621B6"/>
    <w:rsid w:val="00BA5C8F"/>
    <w:rsid w:val="00BD0F2C"/>
    <w:rsid w:val="00BD5D32"/>
    <w:rsid w:val="00BD7985"/>
    <w:rsid w:val="00BE1D86"/>
    <w:rsid w:val="00C53A9F"/>
    <w:rsid w:val="00C64FF3"/>
    <w:rsid w:val="00C874E9"/>
    <w:rsid w:val="00C97851"/>
    <w:rsid w:val="00CA4E8E"/>
    <w:rsid w:val="00CC716F"/>
    <w:rsid w:val="00CC7557"/>
    <w:rsid w:val="00CD4E79"/>
    <w:rsid w:val="00D40205"/>
    <w:rsid w:val="00D45074"/>
    <w:rsid w:val="00D74581"/>
    <w:rsid w:val="00D759CB"/>
    <w:rsid w:val="00D95784"/>
    <w:rsid w:val="00D96258"/>
    <w:rsid w:val="00DC15A9"/>
    <w:rsid w:val="00DC1903"/>
    <w:rsid w:val="00DD030B"/>
    <w:rsid w:val="00E0498B"/>
    <w:rsid w:val="00E22EC3"/>
    <w:rsid w:val="00E329C7"/>
    <w:rsid w:val="00E33ACE"/>
    <w:rsid w:val="00E341E8"/>
    <w:rsid w:val="00E806AE"/>
    <w:rsid w:val="00E930A1"/>
    <w:rsid w:val="00E9343A"/>
    <w:rsid w:val="00F14E1A"/>
    <w:rsid w:val="00F24C97"/>
    <w:rsid w:val="00F640EE"/>
    <w:rsid w:val="00FB0C0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0F18D6"/>
  <w15:chartTrackingRefBased/>
  <w15:docId w15:val="{ECB97C74-FD69-4FFE-9DF6-00229EAE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CompanyName">
    <w:name w:val="Company Name"/>
    <w:basedOn w:val="a"/>
    <w:next w:val="a"/>
    <w:pPr>
      <w:spacing w:before="420" w:after="60" w:line="320" w:lineRule="exact"/>
    </w:pPr>
    <w:rPr>
      <w:rFonts w:ascii="Garamond" w:hAnsi="Garamond" w:cs="Garamond"/>
      <w:caps/>
      <w:kern w:val="1"/>
      <w:sz w:val="38"/>
      <w:szCs w:val="20"/>
      <w:lang w:val="en-US"/>
    </w:rPr>
  </w:style>
  <w:style w:type="paragraph" w:customStyle="1" w:styleId="SubtitleCover">
    <w:name w:val="Subtitle Cover"/>
    <w:basedOn w:val="a"/>
    <w:next w:val="a"/>
    <w:pPr>
      <w:keepNext/>
      <w:pBdr>
        <w:top w:val="single" w:sz="6" w:space="1" w:color="000000"/>
      </w:pBdr>
      <w:spacing w:after="5280" w:line="480" w:lineRule="exact"/>
    </w:pPr>
    <w:rPr>
      <w:rFonts w:ascii="Garamond" w:hAnsi="Garamond" w:cs="Garamond"/>
      <w:spacing w:val="-15"/>
      <w:kern w:val="1"/>
      <w:sz w:val="44"/>
      <w:szCs w:val="20"/>
      <w:lang w:val="en-US"/>
    </w:rPr>
  </w:style>
  <w:style w:type="paragraph" w:customStyle="1" w:styleId="TitleCover">
    <w:name w:val="Title Cover"/>
    <w:basedOn w:val="a"/>
    <w:next w:val="SubtitleCover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Garamond"/>
      <w:spacing w:val="-70"/>
      <w:kern w:val="1"/>
      <w:sz w:val="144"/>
      <w:szCs w:val="20"/>
      <w:lang w:val="en-US"/>
    </w:rPr>
  </w:style>
  <w:style w:type="paragraph" w:styleId="a7">
    <w:name w:val="header"/>
    <w:basedOn w:val="a"/>
    <w:pPr>
      <w:keepLines/>
      <w:tabs>
        <w:tab w:val="center" w:pos="4320"/>
        <w:tab w:val="right" w:pos="8640"/>
      </w:tabs>
    </w:pPr>
    <w:rPr>
      <w:rFonts w:ascii="Arial Black" w:hAnsi="Arial Black" w:cs="Arial Black"/>
      <w:caps/>
      <w:spacing w:val="60"/>
      <w:sz w:val="14"/>
      <w:szCs w:val="20"/>
      <w:lang w:val="en-US"/>
    </w:rPr>
  </w:style>
  <w:style w:type="paragraph" w:styleId="a8">
    <w:name w:val="footer"/>
    <w:basedOn w:val="a"/>
    <w:pPr>
      <w:keepLines/>
      <w:pBdr>
        <w:top w:val="single" w:sz="6" w:space="3" w:color="000000"/>
      </w:pBdr>
      <w:tabs>
        <w:tab w:val="center" w:pos="4320"/>
        <w:tab w:val="right" w:pos="8640"/>
      </w:tabs>
      <w:jc w:val="center"/>
    </w:pPr>
    <w:rPr>
      <w:rFonts w:ascii="Arial Black" w:hAnsi="Arial Black" w:cs="Arial Black"/>
      <w:sz w:val="16"/>
      <w:szCs w:val="20"/>
      <w:lang w:val="en-US"/>
    </w:rPr>
  </w:style>
  <w:style w:type="paragraph" w:customStyle="1" w:styleId="SectionLabel">
    <w:name w:val="Section Label"/>
    <w:basedOn w:val="a"/>
    <w:next w:val="a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paragraph" w:customStyle="1" w:styleId="Framecontents">
    <w:name w:val="Frame contents"/>
    <w:basedOn w:val="a4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CC755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uiPriority w:val="99"/>
    <w:semiHidden/>
    <w:rsid w:val="00CC7557"/>
    <w:rPr>
      <w:rFonts w:ascii="Segoe UI" w:hAnsi="Segoe UI" w:cs="Segoe UI"/>
      <w:sz w:val="18"/>
      <w:szCs w:val="18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BE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BE1D86"/>
    <w:rPr>
      <w:rFonts w:ascii="Courier New" w:hAnsi="Courier New" w:cs="Courier New"/>
    </w:rPr>
  </w:style>
  <w:style w:type="table" w:styleId="aa">
    <w:name w:val="Table Grid"/>
    <w:basedOn w:val="a1"/>
    <w:uiPriority w:val="59"/>
    <w:rsid w:val="00B6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872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Aitisi PMS</vt:lpstr>
      <vt:lpstr>Aitisi PMS</vt:lpstr>
    </vt:vector>
  </TitlesOfParts>
  <Company>Grizli777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 PMS</dc:title>
  <dc:subject/>
  <dc:creator>Dimitris Gizopoulos</dc:creator>
  <cp:keywords/>
  <cp:lastModifiedBy>-KLEOPATRA GKOLA</cp:lastModifiedBy>
  <cp:revision>7</cp:revision>
  <cp:lastPrinted>2017-06-16T09:20:00Z</cp:lastPrinted>
  <dcterms:created xsi:type="dcterms:W3CDTF">2023-06-20T11:07:00Z</dcterms:created>
  <dcterms:modified xsi:type="dcterms:W3CDTF">2025-08-18T10:27:00Z</dcterms:modified>
</cp:coreProperties>
</file>